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5BA" w:rsidRPr="003211F2" w:rsidRDefault="00C975BA" w:rsidP="00C975BA">
      <w:pPr>
        <w:jc w:val="center"/>
        <w:rPr>
          <w:b/>
          <w:sz w:val="32"/>
          <w:szCs w:val="32"/>
        </w:rPr>
      </w:pPr>
      <w:r w:rsidRPr="003211F2">
        <w:rPr>
          <w:b/>
          <w:sz w:val="32"/>
          <w:szCs w:val="32"/>
        </w:rPr>
        <w:t>ПОСТАНОВЛЕНИЕ</w:t>
      </w:r>
    </w:p>
    <w:p w:rsidR="00C975BA" w:rsidRPr="003211F2" w:rsidRDefault="00C975BA" w:rsidP="00C975BA">
      <w:pPr>
        <w:jc w:val="center"/>
        <w:rPr>
          <w:b/>
          <w:szCs w:val="28"/>
        </w:rPr>
      </w:pPr>
      <w:r w:rsidRPr="003211F2">
        <w:rPr>
          <w:b/>
          <w:szCs w:val="28"/>
        </w:rPr>
        <w:t xml:space="preserve">АДМИНИСТРАЦИИ </w:t>
      </w:r>
      <w:proofErr w:type="gramStart"/>
      <w:r w:rsidRPr="003211F2">
        <w:rPr>
          <w:b/>
          <w:szCs w:val="28"/>
        </w:rPr>
        <w:t>ГЕОРГИЕВСКОГО</w:t>
      </w:r>
      <w:proofErr w:type="gramEnd"/>
    </w:p>
    <w:p w:rsidR="00C975BA" w:rsidRPr="003211F2" w:rsidRDefault="00C975BA" w:rsidP="00C975BA">
      <w:pPr>
        <w:jc w:val="center"/>
        <w:rPr>
          <w:b/>
          <w:szCs w:val="28"/>
        </w:rPr>
      </w:pPr>
      <w:r w:rsidRPr="003211F2">
        <w:rPr>
          <w:b/>
          <w:szCs w:val="28"/>
        </w:rPr>
        <w:t>ГОРОДСКОГО ОКРУГА</w:t>
      </w:r>
    </w:p>
    <w:p w:rsidR="00C975BA" w:rsidRPr="003211F2" w:rsidRDefault="00C975BA" w:rsidP="00C975BA">
      <w:pPr>
        <w:jc w:val="center"/>
        <w:rPr>
          <w:b/>
          <w:szCs w:val="28"/>
        </w:rPr>
      </w:pPr>
      <w:r w:rsidRPr="003211F2">
        <w:rPr>
          <w:b/>
          <w:szCs w:val="28"/>
        </w:rPr>
        <w:t>СТАВРОПОЛЬСКОГО КРАЯ</w:t>
      </w:r>
    </w:p>
    <w:p w:rsidR="00C975BA" w:rsidRPr="003211F2" w:rsidRDefault="00C975BA" w:rsidP="00C975BA">
      <w:pPr>
        <w:jc w:val="center"/>
        <w:rPr>
          <w:szCs w:val="28"/>
        </w:rPr>
      </w:pPr>
    </w:p>
    <w:p w:rsidR="00C147A2" w:rsidRPr="003211F2" w:rsidRDefault="00DB5680" w:rsidP="00C147A2">
      <w:pPr>
        <w:tabs>
          <w:tab w:val="left" w:pos="4111"/>
        </w:tabs>
        <w:suppressAutoHyphens/>
        <w:rPr>
          <w:rFonts w:eastAsia="Lucida Sans Unicode"/>
          <w:kern w:val="2"/>
          <w:szCs w:val="28"/>
        </w:rPr>
      </w:pPr>
      <w:r w:rsidRPr="003211F2">
        <w:rPr>
          <w:rFonts w:eastAsia="Lucida Sans Unicode"/>
          <w:kern w:val="2"/>
          <w:szCs w:val="28"/>
        </w:rPr>
        <w:t xml:space="preserve">  </w:t>
      </w:r>
      <w:r w:rsidR="00C147A2" w:rsidRPr="003211F2">
        <w:rPr>
          <w:rFonts w:eastAsia="Lucida Sans Unicode"/>
          <w:kern w:val="2"/>
          <w:szCs w:val="28"/>
        </w:rPr>
        <w:t xml:space="preserve"> </w:t>
      </w:r>
      <w:r w:rsidR="00703228" w:rsidRPr="003211F2">
        <w:rPr>
          <w:rFonts w:eastAsia="Lucida Sans Unicode"/>
          <w:kern w:val="2"/>
          <w:szCs w:val="28"/>
        </w:rPr>
        <w:t xml:space="preserve">    </w:t>
      </w:r>
      <w:r w:rsidR="00B80FA6" w:rsidRPr="003211F2">
        <w:rPr>
          <w:rFonts w:eastAsia="Lucida Sans Unicode"/>
          <w:kern w:val="2"/>
          <w:szCs w:val="28"/>
        </w:rPr>
        <w:t xml:space="preserve">  </w:t>
      </w:r>
      <w:r w:rsidR="00703228" w:rsidRPr="003211F2">
        <w:rPr>
          <w:rFonts w:eastAsia="Lucida Sans Unicode"/>
          <w:kern w:val="2"/>
          <w:szCs w:val="28"/>
        </w:rPr>
        <w:t xml:space="preserve">  </w:t>
      </w:r>
      <w:r w:rsidR="00C147A2" w:rsidRPr="003211F2">
        <w:rPr>
          <w:rFonts w:eastAsia="Lucida Sans Unicode"/>
          <w:kern w:val="2"/>
          <w:szCs w:val="28"/>
        </w:rPr>
        <w:t xml:space="preserve"> 20</w:t>
      </w:r>
      <w:r w:rsidRPr="003211F2">
        <w:rPr>
          <w:rFonts w:eastAsia="Lucida Sans Unicode"/>
          <w:kern w:val="2"/>
          <w:szCs w:val="28"/>
        </w:rPr>
        <w:t>20</w:t>
      </w:r>
      <w:r w:rsidR="00C147A2" w:rsidRPr="003211F2">
        <w:rPr>
          <w:rFonts w:eastAsia="Lucida Sans Unicode"/>
          <w:kern w:val="2"/>
          <w:szCs w:val="28"/>
        </w:rPr>
        <w:t xml:space="preserve"> г.              </w:t>
      </w:r>
      <w:r w:rsidR="00B80FA6" w:rsidRPr="003211F2">
        <w:rPr>
          <w:rFonts w:eastAsia="Lucida Sans Unicode"/>
          <w:kern w:val="2"/>
          <w:szCs w:val="28"/>
        </w:rPr>
        <w:t xml:space="preserve">     </w:t>
      </w:r>
      <w:r w:rsidR="00C147A2" w:rsidRPr="003211F2">
        <w:rPr>
          <w:rFonts w:eastAsia="Lucida Sans Unicode"/>
          <w:kern w:val="2"/>
          <w:szCs w:val="28"/>
        </w:rPr>
        <w:t xml:space="preserve">            г. Георгиевск                                           № 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 xml:space="preserve">ление назначения и выплаты </w:t>
      </w:r>
      <w:r w:rsidR="00861C70">
        <w:rPr>
          <w:szCs w:val="28"/>
          <w:lang w:eastAsia="ru-RU"/>
        </w:rPr>
        <w:t>единовременного пособия при рождении</w:t>
      </w:r>
      <w:r w:rsidR="00482304" w:rsidRPr="003211F2">
        <w:rPr>
          <w:szCs w:val="28"/>
          <w:lang w:eastAsia="ru-RU"/>
        </w:rPr>
        <w:t xml:space="preserve"> ребе</w:t>
      </w:r>
      <w:r w:rsidR="00482304" w:rsidRPr="003211F2">
        <w:rPr>
          <w:szCs w:val="28"/>
          <w:lang w:eastAsia="ru-RU"/>
        </w:rPr>
        <w:t>н</w:t>
      </w:r>
      <w:r w:rsidR="00482304" w:rsidRPr="003211F2">
        <w:rPr>
          <w:szCs w:val="28"/>
          <w:lang w:eastAsia="ru-RU"/>
        </w:rPr>
        <w:t>к</w:t>
      </w:r>
      <w:r w:rsidR="00861C70">
        <w:rPr>
          <w:szCs w:val="28"/>
          <w:lang w:eastAsia="ru-RU"/>
        </w:rPr>
        <w:t>а</w:t>
      </w:r>
      <w:r w:rsidR="00482304" w:rsidRPr="003211F2">
        <w:rPr>
          <w:szCs w:val="28"/>
          <w:lang w:eastAsia="ru-RU"/>
        </w:rPr>
        <w:t xml:space="preserve"> в соответствии с Федеральным законом от 19 мая 1995 г. № 81-ФЗ «О го</w:t>
      </w:r>
      <w:r w:rsidR="00482304" w:rsidRPr="003211F2">
        <w:rPr>
          <w:szCs w:val="28"/>
          <w:lang w:eastAsia="ru-RU"/>
        </w:rPr>
        <w:t>с</w:t>
      </w:r>
      <w:r w:rsidR="00482304" w:rsidRPr="003211F2">
        <w:rPr>
          <w:szCs w:val="28"/>
          <w:lang w:eastAsia="ru-RU"/>
        </w:rPr>
        <w:t>ударственных пособиях гражданам, имеющим детей»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proofErr w:type="gramStart"/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>гламентов исполнения государственных функций 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предоставления государственных услуг», руководствуясь </w:t>
      </w:r>
      <w:r w:rsidRPr="003211F2">
        <w:rPr>
          <w:szCs w:val="28"/>
          <w:lang w:eastAsia="ru-RU"/>
        </w:rPr>
        <w:t>прик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зом министерства труда и социально</w:t>
      </w:r>
      <w:r w:rsidR="00482304" w:rsidRPr="003211F2">
        <w:rPr>
          <w:szCs w:val="28"/>
          <w:lang w:eastAsia="ru-RU"/>
        </w:rPr>
        <w:t>го развития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proofErr w:type="gramEnd"/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</w:t>
      </w:r>
      <w:r w:rsidR="00482304" w:rsidRPr="003211F2">
        <w:rPr>
          <w:szCs w:val="28"/>
          <w:lang w:eastAsia="ru-RU"/>
        </w:rPr>
        <w:t>й</w:t>
      </w:r>
      <w:r w:rsidR="00482304" w:rsidRPr="003211F2">
        <w:rPr>
          <w:szCs w:val="28"/>
          <w:lang w:eastAsia="ru-RU"/>
        </w:rPr>
        <w:t>ской Федерации по назначению государственных пособий гражданам, им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ющим детей»,</w:t>
      </w:r>
      <w:r w:rsidRPr="003211F2">
        <w:rPr>
          <w:szCs w:val="28"/>
          <w:lang w:eastAsia="ru-RU"/>
        </w:rPr>
        <w:t xml:space="preserve">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t xml:space="preserve">ги </w:t>
      </w:r>
      <w:r w:rsidR="00861C70" w:rsidRPr="00861C70">
        <w:rPr>
          <w:szCs w:val="28"/>
          <w:lang w:eastAsia="ru-RU"/>
        </w:rPr>
        <w:t>«Осуществление назначения и выплаты единовременного пособия при рождении ребенка в соответствии с Федеральным законом от 19 мая 1995 г. № 81-ФЗ «О государственных пособиях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lastRenderedPageBreak/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</w:t>
      </w:r>
      <w:r w:rsidR="00861C70">
        <w:rPr>
          <w:szCs w:val="28"/>
          <w:lang w:eastAsia="ru-RU"/>
        </w:rPr>
        <w:t>1</w:t>
      </w:r>
      <w:r w:rsidR="00482304" w:rsidRPr="003211F2">
        <w:rPr>
          <w:szCs w:val="28"/>
          <w:lang w:eastAsia="ru-RU"/>
        </w:rPr>
        <w:t xml:space="preserve"> </w:t>
      </w:r>
      <w:r w:rsidR="00861C70">
        <w:rPr>
          <w:szCs w:val="28"/>
          <w:lang w:eastAsia="ru-RU"/>
        </w:rPr>
        <w:t>марта</w:t>
      </w:r>
      <w:r w:rsidR="00482304" w:rsidRPr="003211F2">
        <w:rPr>
          <w:szCs w:val="28"/>
          <w:lang w:eastAsia="ru-RU"/>
        </w:rPr>
        <w:t xml:space="preserve"> 201</w:t>
      </w:r>
      <w:r w:rsidR="00861C70">
        <w:rPr>
          <w:szCs w:val="28"/>
          <w:lang w:eastAsia="ru-RU"/>
        </w:rPr>
        <w:t>8</w:t>
      </w:r>
      <w:r w:rsidR="00482304" w:rsidRPr="003211F2">
        <w:rPr>
          <w:szCs w:val="28"/>
          <w:lang w:eastAsia="ru-RU"/>
        </w:rPr>
        <w:t xml:space="preserve"> г. № </w:t>
      </w:r>
      <w:r w:rsidR="00861C70">
        <w:rPr>
          <w:szCs w:val="28"/>
          <w:lang w:eastAsia="ru-RU"/>
        </w:rPr>
        <w:t>709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Pr="003211F2">
        <w:rPr>
          <w:rFonts w:eastAsia="Arial"/>
          <w:szCs w:val="28"/>
        </w:rPr>
        <w:t>Н</w:t>
      </w:r>
      <w:r w:rsidR="00482304" w:rsidRPr="003211F2">
        <w:rPr>
          <w:rFonts w:eastAsia="Arial"/>
          <w:szCs w:val="28"/>
        </w:rPr>
        <w:t>азнач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</w:t>
      </w:r>
      <w:r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 и выплат</w:t>
      </w:r>
      <w:r w:rsidRPr="003211F2">
        <w:rPr>
          <w:rFonts w:eastAsia="Arial"/>
          <w:szCs w:val="28"/>
        </w:rPr>
        <w:t>а</w:t>
      </w:r>
      <w:r w:rsidR="00482304" w:rsidRPr="003211F2">
        <w:rPr>
          <w:rFonts w:eastAsia="Arial"/>
          <w:szCs w:val="28"/>
        </w:rPr>
        <w:t xml:space="preserve"> </w:t>
      </w:r>
      <w:r w:rsidR="00861C70">
        <w:rPr>
          <w:rFonts w:eastAsia="Arial"/>
          <w:szCs w:val="28"/>
        </w:rPr>
        <w:t>единовременного пособия при рождении</w:t>
      </w:r>
      <w:r w:rsidR="00482304" w:rsidRPr="003211F2">
        <w:rPr>
          <w:rFonts w:eastAsia="Arial"/>
          <w:szCs w:val="28"/>
        </w:rPr>
        <w:t xml:space="preserve"> ребенк</w:t>
      </w:r>
      <w:r w:rsidR="00861C70">
        <w:rPr>
          <w:rFonts w:eastAsia="Arial"/>
          <w:szCs w:val="28"/>
        </w:rPr>
        <w:t>а</w:t>
      </w:r>
      <w:r w:rsidR="00482304" w:rsidRPr="003211F2">
        <w:rPr>
          <w:rFonts w:eastAsia="Arial"/>
          <w:szCs w:val="28"/>
        </w:rPr>
        <w:t>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proofErr w:type="gramStart"/>
      <w:r w:rsidR="000047CC" w:rsidRPr="003211F2">
        <w:rPr>
          <w:rFonts w:eastAsia="Calibri"/>
          <w:szCs w:val="28"/>
          <w:lang w:eastAsia="en-US"/>
        </w:rPr>
        <w:t>Контроль за</w:t>
      </w:r>
      <w:proofErr w:type="gramEnd"/>
      <w:r w:rsidR="000047CC" w:rsidRPr="003211F2">
        <w:rPr>
          <w:rFonts w:eastAsia="Calibri"/>
          <w:szCs w:val="28"/>
          <w:lang w:eastAsia="en-US"/>
        </w:rPr>
        <w:t xml:space="preserve"> выполнением настоящего постановления </w:t>
      </w:r>
      <w:r w:rsidR="00CF4EFC" w:rsidRPr="003211F2">
        <w:rPr>
          <w:rFonts w:eastAsia="Calibri"/>
          <w:szCs w:val="28"/>
          <w:lang w:eastAsia="en-US"/>
        </w:rPr>
        <w:t>оставляю за собой</w:t>
      </w:r>
      <w:r w:rsidR="000047CC" w:rsidRPr="003211F2">
        <w:rPr>
          <w:rFonts w:eastAsia="Calibri"/>
          <w:szCs w:val="28"/>
          <w:lang w:eastAsia="en-US"/>
        </w:rPr>
        <w:t>.</w:t>
      </w:r>
    </w:p>
    <w:p w:rsidR="000047CC" w:rsidRPr="003211F2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0047CC" w:rsidRPr="003211F2" w:rsidRDefault="00CF4EF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proofErr w:type="gramStart"/>
      <w:r w:rsidRPr="003211F2">
        <w:rPr>
          <w:szCs w:val="28"/>
          <w:lang w:eastAsia="ru-RU"/>
        </w:rPr>
        <w:t>Исполняющая</w:t>
      </w:r>
      <w:proofErr w:type="gramEnd"/>
      <w:r w:rsidRPr="003211F2">
        <w:rPr>
          <w:szCs w:val="28"/>
          <w:lang w:eastAsia="ru-RU"/>
        </w:rPr>
        <w:t xml:space="preserve"> полномочия </w:t>
      </w:r>
      <w:r w:rsidR="000047CC" w:rsidRPr="003211F2">
        <w:rPr>
          <w:szCs w:val="28"/>
          <w:lang w:eastAsia="ru-RU"/>
        </w:rPr>
        <w:t>Глав</w:t>
      </w:r>
      <w:r w:rsidRPr="003211F2">
        <w:rPr>
          <w:szCs w:val="28"/>
          <w:lang w:eastAsia="ru-RU"/>
        </w:rPr>
        <w:t>ы</w:t>
      </w:r>
    </w:p>
    <w:p w:rsidR="000047CC" w:rsidRPr="003211F2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0047CC" w:rsidRPr="003211F2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                       </w:t>
      </w:r>
      <w:r w:rsidR="00CF4EFC" w:rsidRPr="003211F2">
        <w:rPr>
          <w:szCs w:val="28"/>
        </w:rPr>
        <w:t>Ж.А.Донец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AE7782" w:rsidRPr="003211F2" w:rsidRDefault="00AE7782" w:rsidP="00AE7782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3211F2">
        <w:rPr>
          <w:kern w:val="2"/>
          <w:szCs w:val="28"/>
          <w:lang w:eastAsia="ar-SA"/>
        </w:rPr>
        <w:t xml:space="preserve">Проект вносит первый заместитель главы администрации </w:t>
      </w:r>
    </w:p>
    <w:p w:rsidR="00AE7782" w:rsidRPr="003211F2" w:rsidRDefault="00AE7782" w:rsidP="00AE7782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3211F2">
        <w:rPr>
          <w:kern w:val="2"/>
          <w:szCs w:val="28"/>
          <w:lang w:eastAsia="ar-SA"/>
        </w:rPr>
        <w:t xml:space="preserve">                                                                                                                     </w:t>
      </w:r>
      <w:proofErr w:type="spellStart"/>
      <w:r w:rsidRPr="003211F2">
        <w:rPr>
          <w:kern w:val="2"/>
          <w:szCs w:val="28"/>
          <w:lang w:eastAsia="ar-SA"/>
        </w:rPr>
        <w:t>Г.Г.Батин</w:t>
      </w:r>
      <w:proofErr w:type="spellEnd"/>
    </w:p>
    <w:p w:rsidR="000047CC" w:rsidRPr="003211F2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Проект визируют:</w:t>
      </w: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</w:p>
    <w:p w:rsidR="000047CC" w:rsidRPr="003211F2" w:rsidRDefault="0088223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управляющ</w:t>
      </w:r>
      <w:r w:rsidR="00CF4EFC" w:rsidRPr="003211F2">
        <w:rPr>
          <w:szCs w:val="28"/>
        </w:rPr>
        <w:t>ий</w:t>
      </w:r>
      <w:r w:rsidR="000047CC" w:rsidRPr="003211F2">
        <w:rPr>
          <w:szCs w:val="28"/>
        </w:rPr>
        <w:t xml:space="preserve"> делами администрации                      </w:t>
      </w:r>
      <w:r w:rsidR="00C975BA" w:rsidRPr="003211F2">
        <w:rPr>
          <w:szCs w:val="28"/>
        </w:rPr>
        <w:t xml:space="preserve">  </w:t>
      </w:r>
      <w:r w:rsidR="000047CC" w:rsidRPr="003211F2">
        <w:rPr>
          <w:szCs w:val="28"/>
        </w:rPr>
        <w:t xml:space="preserve">                   </w:t>
      </w:r>
      <w:r w:rsidRPr="003211F2">
        <w:rPr>
          <w:szCs w:val="28"/>
        </w:rPr>
        <w:t>А.Н.Савченко</w:t>
      </w: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</w:p>
    <w:p w:rsidR="00C975BA" w:rsidRPr="003211F2" w:rsidRDefault="000047C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</w:t>
      </w:r>
      <w:r w:rsidR="00C975BA" w:rsidRPr="003211F2">
        <w:rPr>
          <w:szCs w:val="28"/>
        </w:rPr>
        <w:t>а отдела общего</w:t>
      </w: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делопроизводства</w:t>
      </w:r>
      <w:r w:rsidR="00C975BA" w:rsidRPr="003211F2">
        <w:rPr>
          <w:szCs w:val="28"/>
        </w:rPr>
        <w:t xml:space="preserve"> </w:t>
      </w:r>
      <w:r w:rsidRPr="003211F2">
        <w:rPr>
          <w:szCs w:val="28"/>
        </w:rPr>
        <w:t>и протокола администрации</w:t>
      </w:r>
      <w:r w:rsidR="00C975BA" w:rsidRPr="003211F2">
        <w:rPr>
          <w:szCs w:val="28"/>
        </w:rPr>
        <w:t xml:space="preserve">                             </w:t>
      </w:r>
      <w:r w:rsidR="00CF4EFC" w:rsidRPr="003211F2">
        <w:rPr>
          <w:szCs w:val="28"/>
        </w:rPr>
        <w:t>С</w:t>
      </w:r>
      <w:r w:rsidR="00C975BA" w:rsidRPr="003211F2">
        <w:rPr>
          <w:szCs w:val="28"/>
        </w:rPr>
        <w:t>.</w:t>
      </w:r>
      <w:r w:rsidR="00CF4EFC" w:rsidRPr="003211F2">
        <w:rPr>
          <w:szCs w:val="28"/>
        </w:rPr>
        <w:t>А</w:t>
      </w:r>
      <w:r w:rsidR="00C975BA" w:rsidRPr="003211F2">
        <w:rPr>
          <w:szCs w:val="28"/>
        </w:rPr>
        <w:t>.</w:t>
      </w:r>
      <w:r w:rsidR="00CF4EFC" w:rsidRPr="003211F2">
        <w:rPr>
          <w:szCs w:val="28"/>
        </w:rPr>
        <w:t>Воробьев</w:t>
      </w: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</w:p>
    <w:p w:rsidR="0004795F" w:rsidRPr="003211F2" w:rsidRDefault="000047C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</w:t>
      </w:r>
      <w:r w:rsidR="0004795F" w:rsidRPr="003211F2">
        <w:rPr>
          <w:szCs w:val="28"/>
        </w:rPr>
        <w:t>а правового</w:t>
      </w:r>
    </w:p>
    <w:p w:rsidR="000047CC" w:rsidRPr="003211F2" w:rsidRDefault="000047CC" w:rsidP="00C975BA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управления</w:t>
      </w:r>
      <w:r w:rsidR="0004795F" w:rsidRPr="003211F2">
        <w:rPr>
          <w:szCs w:val="28"/>
        </w:rPr>
        <w:t xml:space="preserve"> </w:t>
      </w:r>
      <w:r w:rsidRPr="003211F2">
        <w:rPr>
          <w:szCs w:val="28"/>
        </w:rPr>
        <w:t xml:space="preserve">администрации                                </w:t>
      </w:r>
      <w:r w:rsidR="00AE7782" w:rsidRPr="003211F2">
        <w:rPr>
          <w:szCs w:val="28"/>
        </w:rPr>
        <w:t xml:space="preserve">  </w:t>
      </w:r>
      <w:r w:rsidRPr="003211F2">
        <w:rPr>
          <w:szCs w:val="28"/>
        </w:rPr>
        <w:t xml:space="preserve">     </w:t>
      </w:r>
      <w:r w:rsidR="00AE7782" w:rsidRPr="003211F2">
        <w:rPr>
          <w:szCs w:val="28"/>
        </w:rPr>
        <w:t xml:space="preserve">      </w:t>
      </w:r>
      <w:r w:rsidRPr="003211F2">
        <w:rPr>
          <w:szCs w:val="28"/>
        </w:rPr>
        <w:t xml:space="preserve">                </w:t>
      </w:r>
      <w:r w:rsidR="0004795F" w:rsidRPr="003211F2">
        <w:rPr>
          <w:szCs w:val="28"/>
        </w:rPr>
        <w:t xml:space="preserve">       И.В.</w:t>
      </w:r>
      <w:r w:rsidR="00AE7782" w:rsidRPr="003211F2">
        <w:rPr>
          <w:szCs w:val="28"/>
        </w:rPr>
        <w:t>Кельм</w:t>
      </w:r>
    </w:p>
    <w:p w:rsidR="00AE7782" w:rsidRPr="003211F2" w:rsidRDefault="00AE7782" w:rsidP="00C975BA">
      <w:pPr>
        <w:spacing w:line="240" w:lineRule="exact"/>
        <w:jc w:val="both"/>
        <w:rPr>
          <w:szCs w:val="28"/>
        </w:rPr>
      </w:pPr>
    </w:p>
    <w:p w:rsidR="000047CC" w:rsidRPr="003211F2" w:rsidRDefault="000047CC" w:rsidP="004239FB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  <w:r w:rsidRPr="003211F2">
        <w:rPr>
          <w:szCs w:val="28"/>
        </w:rPr>
        <w:t xml:space="preserve">начальник управления экономического </w:t>
      </w:r>
    </w:p>
    <w:p w:rsidR="000047CC" w:rsidRPr="003211F2" w:rsidRDefault="000047CC" w:rsidP="004239FB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  <w:r w:rsidRPr="003211F2">
        <w:rPr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3211F2">
        <w:rPr>
          <w:szCs w:val="28"/>
        </w:rPr>
        <w:t>Ю.С.Дзиова</w:t>
      </w:r>
      <w:proofErr w:type="spellEnd"/>
    </w:p>
    <w:p w:rsidR="000047CC" w:rsidRPr="003211F2" w:rsidRDefault="000047CC" w:rsidP="004239FB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</w:p>
    <w:p w:rsidR="00AE7782" w:rsidRPr="003211F2" w:rsidRDefault="00AE7782" w:rsidP="004239FB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</w:p>
    <w:p w:rsidR="00C975BA" w:rsidRPr="003211F2" w:rsidRDefault="000047CC" w:rsidP="004239FB">
      <w:pPr>
        <w:tabs>
          <w:tab w:val="left" w:pos="7938"/>
        </w:tabs>
        <w:spacing w:line="240" w:lineRule="exact"/>
        <w:ind w:right="1416"/>
        <w:jc w:val="both"/>
        <w:rPr>
          <w:szCs w:val="28"/>
        </w:rPr>
      </w:pPr>
      <w:r w:rsidRPr="003211F2">
        <w:rPr>
          <w:szCs w:val="28"/>
        </w:rPr>
        <w:t xml:space="preserve">начальник управления труда и </w:t>
      </w:r>
      <w:proofErr w:type="gramStart"/>
      <w:r w:rsidR="00C975BA" w:rsidRPr="003211F2">
        <w:rPr>
          <w:szCs w:val="28"/>
        </w:rPr>
        <w:t>социальной</w:t>
      </w:r>
      <w:proofErr w:type="gramEnd"/>
    </w:p>
    <w:p w:rsidR="000047CC" w:rsidRPr="003211F2" w:rsidRDefault="000047CC" w:rsidP="004239FB">
      <w:pPr>
        <w:tabs>
          <w:tab w:val="left" w:pos="9356"/>
        </w:tabs>
        <w:spacing w:line="240" w:lineRule="exact"/>
        <w:ind w:right="-2"/>
        <w:jc w:val="both"/>
        <w:rPr>
          <w:szCs w:val="28"/>
        </w:rPr>
      </w:pPr>
      <w:r w:rsidRPr="003211F2">
        <w:rPr>
          <w:szCs w:val="28"/>
        </w:rPr>
        <w:t xml:space="preserve">защиты населения администрации </w:t>
      </w:r>
      <w:r w:rsidR="004239FB" w:rsidRPr="003211F2">
        <w:rPr>
          <w:szCs w:val="28"/>
        </w:rPr>
        <w:t xml:space="preserve">                      </w:t>
      </w:r>
      <w:r w:rsidR="00C975BA" w:rsidRPr="003211F2">
        <w:rPr>
          <w:szCs w:val="28"/>
        </w:rPr>
        <w:t xml:space="preserve">          </w:t>
      </w:r>
      <w:r w:rsidR="0088223C" w:rsidRPr="003211F2">
        <w:rPr>
          <w:szCs w:val="28"/>
        </w:rPr>
        <w:t xml:space="preserve">                </w:t>
      </w:r>
      <w:r w:rsidRPr="003211F2">
        <w:rPr>
          <w:szCs w:val="28"/>
        </w:rPr>
        <w:t xml:space="preserve">   </w:t>
      </w:r>
      <w:proofErr w:type="spellStart"/>
      <w:r w:rsidR="0088223C" w:rsidRPr="003211F2">
        <w:rPr>
          <w:szCs w:val="28"/>
        </w:rPr>
        <w:t>Ю.И.Капшук</w:t>
      </w:r>
      <w:proofErr w:type="spellEnd"/>
    </w:p>
    <w:p w:rsidR="000047CC" w:rsidRPr="003211F2" w:rsidRDefault="000047CC" w:rsidP="004239FB">
      <w:pPr>
        <w:tabs>
          <w:tab w:val="left" w:pos="7938"/>
        </w:tabs>
        <w:spacing w:line="240" w:lineRule="exact"/>
        <w:ind w:right="1416"/>
        <w:jc w:val="both"/>
        <w:rPr>
          <w:szCs w:val="28"/>
        </w:rPr>
      </w:pPr>
    </w:p>
    <w:p w:rsidR="00C175BA" w:rsidRPr="003211F2" w:rsidRDefault="000047CC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  <w:r w:rsidRPr="003211F2">
        <w:rPr>
          <w:szCs w:val="28"/>
        </w:rPr>
        <w:t xml:space="preserve">консультант – юрисконсульт управления </w:t>
      </w:r>
    </w:p>
    <w:p w:rsidR="00C175BA" w:rsidRPr="003211F2" w:rsidRDefault="000047CC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  <w:r w:rsidRPr="003211F2">
        <w:rPr>
          <w:szCs w:val="28"/>
        </w:rPr>
        <w:t>труда и социальной</w:t>
      </w:r>
      <w:r w:rsidR="00C175BA" w:rsidRPr="003211F2">
        <w:rPr>
          <w:szCs w:val="28"/>
        </w:rPr>
        <w:t xml:space="preserve"> </w:t>
      </w:r>
      <w:r w:rsidRPr="003211F2">
        <w:rPr>
          <w:szCs w:val="28"/>
        </w:rPr>
        <w:t>защиты населения</w:t>
      </w:r>
    </w:p>
    <w:p w:rsidR="000047CC" w:rsidRPr="003211F2" w:rsidRDefault="000047CC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</w:pPr>
      <w:r w:rsidRPr="003211F2">
        <w:rPr>
          <w:szCs w:val="28"/>
        </w:rPr>
        <w:t xml:space="preserve">администрации              </w:t>
      </w:r>
      <w:r w:rsidR="00C175BA" w:rsidRPr="003211F2">
        <w:rPr>
          <w:szCs w:val="28"/>
        </w:rPr>
        <w:t xml:space="preserve">                             </w:t>
      </w:r>
      <w:r w:rsidRPr="003211F2">
        <w:rPr>
          <w:szCs w:val="28"/>
        </w:rPr>
        <w:t xml:space="preserve">                    </w:t>
      </w:r>
      <w:r w:rsidR="004239FB" w:rsidRPr="003211F2">
        <w:rPr>
          <w:szCs w:val="28"/>
        </w:rPr>
        <w:t xml:space="preserve">                 </w:t>
      </w:r>
      <w:r w:rsidRPr="003211F2">
        <w:rPr>
          <w:szCs w:val="28"/>
        </w:rPr>
        <w:t xml:space="preserve"> С.А.Акопова</w:t>
      </w:r>
    </w:p>
    <w:p w:rsidR="000047CC" w:rsidRPr="003211F2" w:rsidRDefault="000047CC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p w:rsidR="004B22F2" w:rsidRPr="003211F2" w:rsidRDefault="004B22F2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</w:pPr>
      <w:r w:rsidRPr="003211F2">
        <w:rPr>
          <w:szCs w:val="28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     защиты населения администрации </w:t>
      </w:r>
    </w:p>
    <w:p w:rsidR="004B22F2" w:rsidRPr="003211F2" w:rsidRDefault="004B22F2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</w:pPr>
      <w:r w:rsidRPr="003211F2">
        <w:rPr>
          <w:szCs w:val="28"/>
        </w:rPr>
        <w:t xml:space="preserve">                                                                                                         </w:t>
      </w:r>
      <w:proofErr w:type="spellStart"/>
      <w:r w:rsidRPr="003211F2">
        <w:rPr>
          <w:szCs w:val="28"/>
        </w:rPr>
        <w:t>Н.В.Петриковой</w:t>
      </w:r>
      <w:proofErr w:type="spellEnd"/>
    </w:p>
    <w:p w:rsidR="00C975BA" w:rsidRPr="003211F2" w:rsidRDefault="00C975BA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p w:rsidR="000047CC" w:rsidRPr="003211F2" w:rsidRDefault="000047CC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  <w:sectPr w:rsidR="000047CC" w:rsidRPr="003211F2" w:rsidSect="00C975BA">
          <w:headerReference w:type="default" r:id="rId9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C975BA" w:rsidRPr="003211F2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3211F2">
        <w:rPr>
          <w:szCs w:val="28"/>
        </w:rPr>
        <w:lastRenderedPageBreak/>
        <w:t>УТВЕРЖДЕН</w:t>
      </w:r>
      <w:bookmarkStart w:id="0" w:name="_GoBack"/>
      <w:bookmarkEnd w:id="0"/>
    </w:p>
    <w:p w:rsidR="00C975BA" w:rsidRPr="003211F2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C975BA" w:rsidRPr="003211F2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3211F2">
        <w:rPr>
          <w:szCs w:val="28"/>
        </w:rPr>
        <w:t>постановлением администрации</w:t>
      </w:r>
    </w:p>
    <w:p w:rsidR="00C975BA" w:rsidRPr="003211F2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3211F2">
        <w:rPr>
          <w:szCs w:val="28"/>
        </w:rPr>
        <w:t>Георгиевского городского</w:t>
      </w:r>
    </w:p>
    <w:p w:rsidR="00C975BA" w:rsidRPr="003211F2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3211F2">
        <w:rPr>
          <w:szCs w:val="28"/>
        </w:rPr>
        <w:t>округа Ставропольского края</w:t>
      </w:r>
    </w:p>
    <w:p w:rsidR="00C975BA" w:rsidRPr="003211F2" w:rsidRDefault="00EC3674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3211F2">
        <w:rPr>
          <w:szCs w:val="28"/>
        </w:rPr>
        <w:t xml:space="preserve">от </w:t>
      </w:r>
      <w:r w:rsidR="00C175BA" w:rsidRPr="003211F2">
        <w:rPr>
          <w:szCs w:val="28"/>
        </w:rPr>
        <w:t xml:space="preserve">               </w:t>
      </w:r>
      <w:r w:rsidR="00C975BA" w:rsidRPr="003211F2">
        <w:rPr>
          <w:szCs w:val="28"/>
        </w:rPr>
        <w:t xml:space="preserve"> 20</w:t>
      </w:r>
      <w:r w:rsidR="00C175BA" w:rsidRPr="003211F2">
        <w:rPr>
          <w:szCs w:val="28"/>
        </w:rPr>
        <w:t>20</w:t>
      </w:r>
      <w:r w:rsidRPr="003211F2">
        <w:rPr>
          <w:szCs w:val="28"/>
        </w:rPr>
        <w:t xml:space="preserve"> г. № </w:t>
      </w: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0D6689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F93128" w:rsidRPr="003211F2" w:rsidRDefault="004239FB" w:rsidP="000D6689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861C70" w:rsidRPr="00861C70">
        <w:rPr>
          <w:szCs w:val="28"/>
          <w:lang w:eastAsia="ru-RU"/>
        </w:rPr>
        <w:t>«Осуществление назначения и выплаты единовр</w:t>
      </w:r>
      <w:r w:rsidR="00861C70" w:rsidRPr="00861C70">
        <w:rPr>
          <w:szCs w:val="28"/>
          <w:lang w:eastAsia="ru-RU"/>
        </w:rPr>
        <w:t>е</w:t>
      </w:r>
      <w:r w:rsidR="00861C70" w:rsidRPr="00861C70">
        <w:rPr>
          <w:szCs w:val="28"/>
          <w:lang w:eastAsia="ru-RU"/>
        </w:rPr>
        <w:t>менного пособия при рождении ребенка в соответствии с Федеральным зак</w:t>
      </w:r>
      <w:r w:rsidR="00861C70" w:rsidRPr="00861C70">
        <w:rPr>
          <w:szCs w:val="28"/>
          <w:lang w:eastAsia="ru-RU"/>
        </w:rPr>
        <w:t>о</w:t>
      </w:r>
      <w:r w:rsidR="00861C70" w:rsidRPr="00861C70">
        <w:rPr>
          <w:szCs w:val="28"/>
          <w:lang w:eastAsia="ru-RU"/>
        </w:rPr>
        <w:t>ном от 19 мая 1995 г. № 81-ФЗ «О государственных пособиях гражданам, имеющим детей»</w:t>
      </w:r>
      <w:r w:rsidR="00F93128" w:rsidRPr="003211F2">
        <w:rPr>
          <w:szCs w:val="28"/>
          <w:lang w:eastAsia="ru-RU"/>
        </w:rPr>
        <w:t>»</w:t>
      </w:r>
    </w:p>
    <w:p w:rsidR="004239FB" w:rsidRPr="003211F2" w:rsidRDefault="004239FB" w:rsidP="004239FB">
      <w:pPr>
        <w:pStyle w:val="1"/>
        <w:spacing w:line="240" w:lineRule="exact"/>
        <w:rPr>
          <w:rFonts w:eastAsiaTheme="minorEastAsia"/>
          <w:b/>
          <w:szCs w:val="28"/>
          <w:lang w:eastAsia="ru-RU"/>
        </w:rPr>
      </w:pPr>
    </w:p>
    <w:p w:rsidR="004239FB" w:rsidRPr="003211F2" w:rsidRDefault="004239FB" w:rsidP="004239FB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</w:p>
    <w:p w:rsidR="004239FB" w:rsidRPr="003211F2" w:rsidRDefault="004239FB" w:rsidP="004239F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4239FB">
      <w:pPr>
        <w:pStyle w:val="af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9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4239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</w:p>
    <w:p w:rsidR="00F93128" w:rsidRPr="003211F2" w:rsidRDefault="00F93128" w:rsidP="003211F2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proofErr w:type="gramStart"/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861C70" w:rsidRPr="00861C70">
        <w:rPr>
          <w:szCs w:val="28"/>
          <w:lang w:eastAsia="ru-RU"/>
        </w:rPr>
        <w:t>«Осуществление назначения и выплаты единовременного пособия при рождении ребенка в соответствии с Федеральным законом от 19 мая 1995 г. № 81-ФЗ «О госуда</w:t>
      </w:r>
      <w:r w:rsidR="00861C70" w:rsidRPr="00861C70">
        <w:rPr>
          <w:szCs w:val="28"/>
          <w:lang w:eastAsia="ru-RU"/>
        </w:rPr>
        <w:t>р</w:t>
      </w:r>
      <w:r w:rsidR="00861C70" w:rsidRPr="00861C70">
        <w:rPr>
          <w:szCs w:val="28"/>
          <w:lang w:eastAsia="ru-RU"/>
        </w:rPr>
        <w:t>ственных пособиях гражданам,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регламент, управление, государственная услуга, </w:t>
      </w:r>
      <w:r w:rsidR="00314365" w:rsidRPr="003211F2">
        <w:rPr>
          <w:bCs/>
          <w:szCs w:val="28"/>
        </w:rPr>
        <w:t>пос</w:t>
      </w:r>
      <w:r w:rsidR="00314365" w:rsidRPr="003211F2">
        <w:rPr>
          <w:bCs/>
          <w:szCs w:val="28"/>
        </w:rPr>
        <w:t>о</w:t>
      </w:r>
      <w:r w:rsidR="00314365" w:rsidRPr="003211F2">
        <w:rPr>
          <w:bCs/>
          <w:szCs w:val="28"/>
        </w:rPr>
        <w:t>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последовательность административных процедур и действий по</w:t>
      </w:r>
      <w:proofErr w:type="gramEnd"/>
      <w:r w:rsidRPr="003211F2">
        <w:t xml:space="preserve"> предоставлению государственной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F931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3211F2" w:rsidRDefault="00F93128" w:rsidP="00F931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1.2. Круг заявителей</w:t>
      </w:r>
    </w:p>
    <w:p w:rsidR="00F93128" w:rsidRPr="003211F2" w:rsidRDefault="00861C70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  <w:proofErr w:type="gramStart"/>
      <w:r w:rsidRPr="00861C70">
        <w:t>Заявителем является один из родителей либо лицо, его заменяющее из числа граждан Российской Федерации, проживающих на территории Российской Федерации, постоянно проживающих на территории Российской Федерации иностранных граждан, беженцев и лиц без гражданства в случае, если оба родителя либо лицо, их заменяющее, не работают (не служат) либо обучаю</w:t>
      </w:r>
      <w:r w:rsidRPr="00861C70">
        <w:t>т</w:t>
      </w:r>
      <w:r w:rsidRPr="00861C70">
        <w:t>ся по очной форме обучения в профессиональных образовательных орган</w:t>
      </w:r>
      <w:r w:rsidRPr="00861C70">
        <w:t>и</w:t>
      </w:r>
      <w:r w:rsidRPr="00861C70">
        <w:t>зациях, образовательных организациях высшего образования, образовател</w:t>
      </w:r>
      <w:r w:rsidRPr="00861C70">
        <w:t>ь</w:t>
      </w:r>
      <w:r w:rsidRPr="00861C70">
        <w:t>ных</w:t>
      </w:r>
      <w:proofErr w:type="gramEnd"/>
      <w:r w:rsidRPr="00861C70">
        <w:t xml:space="preserve"> </w:t>
      </w:r>
      <w:proofErr w:type="gramStart"/>
      <w:r w:rsidRPr="00861C70">
        <w:t>организациях</w:t>
      </w:r>
      <w:proofErr w:type="gramEnd"/>
      <w:r w:rsidRPr="00861C70">
        <w:t xml:space="preserve"> дополнительного профессионального образования и нау</w:t>
      </w:r>
      <w:r w:rsidRPr="00861C70">
        <w:t>ч</w:t>
      </w:r>
      <w:r w:rsidRPr="00861C70">
        <w:t>ных организациях.</w:t>
      </w:r>
    </w:p>
    <w:p w:rsidR="00861C70" w:rsidRDefault="00861C70" w:rsidP="005D0A4C">
      <w:pPr>
        <w:pStyle w:val="af0"/>
        <w:ind w:firstLine="709"/>
        <w:rPr>
          <w:szCs w:val="28"/>
        </w:rPr>
      </w:pPr>
    </w:p>
    <w:p w:rsidR="005D0A4C" w:rsidRPr="003211F2" w:rsidRDefault="005D0A4C" w:rsidP="005D0A4C">
      <w:pPr>
        <w:pStyle w:val="af0"/>
        <w:ind w:firstLine="709"/>
        <w:rPr>
          <w:szCs w:val="28"/>
        </w:rPr>
      </w:pPr>
      <w:r w:rsidRPr="003211F2">
        <w:rPr>
          <w:szCs w:val="28"/>
        </w:rPr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почты: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 w:rsidRPr="003211F2">
        <w:rPr>
          <w:szCs w:val="28"/>
          <w:lang w:eastAsia="ar-SA"/>
        </w:rPr>
        <w:t>Местонахождение управления: 357831, Ставропольский край,               г. Георгиевск, ул. Тургенева, д. 26/1.</w:t>
      </w:r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начало рабочего дня - 8.00 час</w:t>
      </w:r>
      <w:proofErr w:type="gramStart"/>
      <w:r w:rsidRPr="003211F2">
        <w:rPr>
          <w:szCs w:val="28"/>
          <w:lang w:eastAsia="ar-SA"/>
        </w:rPr>
        <w:t>.;</w:t>
      </w:r>
      <w:proofErr w:type="gramEnd"/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</w:t>
      </w:r>
      <w:proofErr w:type="gramStart"/>
      <w:r w:rsidRPr="003211F2">
        <w:rPr>
          <w:szCs w:val="28"/>
          <w:lang w:eastAsia="ar-SA"/>
        </w:rPr>
        <w:t>.;</w:t>
      </w:r>
      <w:proofErr w:type="gramEnd"/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5D0A4C" w:rsidRPr="003211F2" w:rsidRDefault="005D0A4C" w:rsidP="005D0A4C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понедельник - пятница – с 8.00 до 17.00 час</w:t>
      </w:r>
      <w:proofErr w:type="gramStart"/>
      <w:r w:rsidRPr="003211F2">
        <w:rPr>
          <w:szCs w:val="28"/>
          <w:lang w:eastAsia="ar-SA"/>
        </w:rPr>
        <w:t xml:space="preserve">., </w:t>
      </w:r>
      <w:proofErr w:type="gramEnd"/>
      <w:r w:rsidRPr="003211F2">
        <w:rPr>
          <w:szCs w:val="28"/>
          <w:lang w:eastAsia="ar-SA"/>
        </w:rPr>
        <w:t>перерыв с 12.00 до 13.00 час.</w:t>
      </w:r>
    </w:p>
    <w:p w:rsidR="005D0A4C" w:rsidRPr="003211F2" w:rsidRDefault="005D0A4C" w:rsidP="005D0A4C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5D0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(87951)3-55-34, 8 (87951) 3-55-36, 8 (87951) 3-17-90, факс 8 (87951) 3-55-02.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0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1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1.3.1.2. </w:t>
      </w:r>
      <w:proofErr w:type="gramStart"/>
      <w:r w:rsidRPr="003211F2">
        <w:rPr>
          <w:szCs w:val="28"/>
        </w:rPr>
        <w:t>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  <w:proofErr w:type="gramEnd"/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 xml:space="preserve">1.3.1.3. </w:t>
      </w:r>
      <w:proofErr w:type="gramStart"/>
      <w:r w:rsidRPr="003211F2">
        <w:rPr>
          <w:szCs w:val="28"/>
        </w:rPr>
        <w:t>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</w:t>
      </w:r>
      <w:proofErr w:type="gramEnd"/>
      <w:r w:rsidRPr="003211F2">
        <w:rPr>
          <w:szCs w:val="28"/>
        </w:rPr>
        <w:t xml:space="preserve"> услуг (функций)» (далее – региональный реестр).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ной системы «Единый портал государственных и муниципальных услуг (функций)»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личного обращения заявителя в управление, МФЦ;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                    г. Георгиевск, ул. Тургенева, д. 26/1;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proofErr w:type="gramStart"/>
      <w:r w:rsidRPr="003211F2">
        <w:rPr>
          <w:szCs w:val="28"/>
          <w:lang w:eastAsia="ru-RU"/>
        </w:rPr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 xml:space="preserve">8 (87951)3-55-34,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  <w:proofErr w:type="gramEnd"/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 xml:space="preserve">обращения в форме электронного документа </w:t>
      </w:r>
      <w:proofErr w:type="gramStart"/>
      <w:r w:rsidRPr="003211F2">
        <w:rPr>
          <w:szCs w:val="28"/>
        </w:rPr>
        <w:t>с</w:t>
      </w:r>
      <w:proofErr w:type="gramEnd"/>
      <w:r w:rsidRPr="003211F2">
        <w:rPr>
          <w:szCs w:val="28"/>
        </w:rPr>
        <w:t>:</w:t>
      </w:r>
    </w:p>
    <w:p w:rsidR="005D0A4C" w:rsidRPr="003211F2" w:rsidRDefault="005D0A4C" w:rsidP="005D0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2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ный портал) (</w:t>
      </w:r>
      <w:hyperlink r:id="rId13" w:history="1">
        <w:r w:rsidRPr="003211F2">
          <w:rPr>
            <w:rStyle w:val="a5"/>
            <w:color w:val="auto"/>
            <w:szCs w:val="28"/>
          </w:rPr>
          <w:t>www.26.gosuslugi.ru</w:t>
        </w:r>
      </w:hyperlink>
      <w:r w:rsidRPr="003211F2">
        <w:rPr>
          <w:szCs w:val="28"/>
        </w:rPr>
        <w:t>).</w:t>
      </w:r>
      <w:proofErr w:type="gramEnd"/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ном сайте Георгиевского городского округа Ставропольского края </w:t>
      </w:r>
      <w:hyperlink r:id="rId14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proofErr w:type="spellStart"/>
        <w:r w:rsidRPr="003211F2">
          <w:rPr>
            <w:szCs w:val="28"/>
            <w:lang w:val="en-US"/>
          </w:rPr>
          <w:t>georgievsk</w:t>
        </w:r>
        <w:proofErr w:type="spellEnd"/>
        <w:r w:rsidRPr="003211F2">
          <w:rPr>
            <w:szCs w:val="28"/>
          </w:rPr>
          <w:t>.</w:t>
        </w:r>
        <w:proofErr w:type="spellStart"/>
        <w:r w:rsidRPr="003211F2">
          <w:rPr>
            <w:szCs w:val="28"/>
            <w:lang w:val="en-US"/>
          </w:rPr>
          <w:t>ru</w:t>
        </w:r>
        <w:proofErr w:type="spellEnd"/>
        <w:r w:rsidRPr="003211F2">
          <w:rPr>
            <w:szCs w:val="28"/>
          </w:rPr>
          <w:t>/</w:t>
        </w:r>
        <w:proofErr w:type="spellStart"/>
        <w:r w:rsidRPr="003211F2">
          <w:rPr>
            <w:szCs w:val="28"/>
            <w:lang w:val="en-US"/>
          </w:rPr>
          <w:t>administr</w:t>
        </w:r>
        <w:proofErr w:type="spellEnd"/>
        <w:r w:rsidRPr="003211F2">
          <w:rPr>
            <w:szCs w:val="28"/>
          </w:rPr>
          <w:t>/</w:t>
        </w:r>
        <w:proofErr w:type="spellStart"/>
        <w:r w:rsidRPr="003211F2">
          <w:rPr>
            <w:szCs w:val="28"/>
            <w:lang w:val="en-US"/>
          </w:rPr>
          <w:t>stradm</w:t>
        </w:r>
        <w:proofErr w:type="spellEnd"/>
        <w:r w:rsidRPr="003211F2">
          <w:rPr>
            <w:szCs w:val="28"/>
          </w:rPr>
          <w:t>/</w:t>
        </w:r>
        <w:proofErr w:type="spellStart"/>
        <w:r w:rsidRPr="003211F2">
          <w:rPr>
            <w:szCs w:val="28"/>
            <w:lang w:val="en-US"/>
          </w:rPr>
          <w:t>utszn</w:t>
        </w:r>
        <w:proofErr w:type="spellEnd"/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lastRenderedPageBreak/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t>адрес электронной почты;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5D0A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5D0A4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3211F2">
        <w:rPr>
          <w:szCs w:val="28"/>
        </w:rPr>
        <w:t xml:space="preserve">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5D0A4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Pr="003211F2">
        <w:rPr>
          <w:szCs w:val="28"/>
          <w:lang w:eastAsia="ru-RU"/>
        </w:rPr>
        <w:t>е</w:t>
      </w:r>
      <w:r w:rsidR="00861C70">
        <w:rPr>
          <w:szCs w:val="28"/>
          <w:lang w:eastAsia="ru-RU"/>
        </w:rPr>
        <w:t>диновременного пособия при рождении ребенка</w:t>
      </w:r>
      <w:r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биях гражданам, имеющим детей»</w:t>
      </w:r>
      <w:r w:rsidRPr="003211F2">
        <w:rPr>
          <w:szCs w:val="28"/>
        </w:rPr>
        <w:t>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t xml:space="preserve">Государственная услуга предоставляется управлением </w:t>
      </w:r>
      <w:r w:rsidRPr="003211F2">
        <w:t>месту жител</w:t>
      </w:r>
      <w:r w:rsidRPr="003211F2">
        <w:t>ь</w:t>
      </w:r>
      <w:r w:rsidRPr="003211F2">
        <w:t>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8B3D84" w:rsidRPr="008B3D84" w:rsidRDefault="008B3D84" w:rsidP="008B3D84">
      <w:pPr>
        <w:widowControl w:val="0"/>
        <w:suppressAutoHyphens/>
        <w:ind w:firstLine="709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Органами, участвующими в представлении государственной услуги являются:</w:t>
      </w:r>
    </w:p>
    <w:p w:rsidR="008B3D84" w:rsidRPr="008B3D84" w:rsidRDefault="008B3D84" w:rsidP="008B3D84">
      <w:pPr>
        <w:widowControl w:val="0"/>
        <w:suppressAutoHyphens/>
        <w:ind w:firstLine="709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 xml:space="preserve">территориальные органы Фонда социального страхования Российской Федерации; </w:t>
      </w:r>
    </w:p>
    <w:p w:rsidR="008B3D84" w:rsidRPr="008B3D84" w:rsidRDefault="008B3D84" w:rsidP="008B3D84">
      <w:pPr>
        <w:widowControl w:val="0"/>
        <w:suppressAutoHyphens/>
        <w:ind w:firstLine="709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ru-RU"/>
        </w:rPr>
        <w:t xml:space="preserve">органы местного самоуправления муниципальных образований </w:t>
      </w:r>
      <w:r w:rsidRPr="008B3D84">
        <w:rPr>
          <w:kern w:val="1"/>
          <w:szCs w:val="28"/>
          <w:lang w:eastAsia="ru-RU"/>
        </w:rPr>
        <w:lastRenderedPageBreak/>
        <w:t>Ставропольского края</w:t>
      </w:r>
      <w:r w:rsidRPr="008B3D84">
        <w:rPr>
          <w:kern w:val="1"/>
          <w:szCs w:val="28"/>
          <w:lang w:eastAsia="ar-SA"/>
        </w:rPr>
        <w:t>;</w:t>
      </w:r>
    </w:p>
    <w:p w:rsidR="008B3D84" w:rsidRPr="008B3D84" w:rsidRDefault="008B3D84" w:rsidP="008B3D84">
      <w:pPr>
        <w:widowControl w:val="0"/>
        <w:suppressAutoHyphens/>
        <w:ind w:firstLine="709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органы социальной защиты населения Ставропольского края, субъектов Российской Федерации.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  <w:proofErr w:type="gramEnd"/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</w:p>
    <w:p w:rsidR="005D0A4C" w:rsidRPr="003211F2" w:rsidRDefault="005D0A4C" w:rsidP="005D0A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5D0A4C">
      <w:pPr>
        <w:ind w:firstLine="709"/>
      </w:pPr>
      <w:r w:rsidRPr="003211F2">
        <w:t>принятие решения о назначении пособи</w:t>
      </w:r>
      <w:r w:rsidR="00314365" w:rsidRPr="003211F2">
        <w:t>я</w:t>
      </w:r>
      <w:r w:rsidRPr="003211F2">
        <w:t xml:space="preserve"> в случае наличия права на п</w:t>
      </w:r>
      <w:r w:rsidRPr="003211F2">
        <w:t>о</w:t>
      </w:r>
      <w:r w:rsidRPr="003211F2">
        <w:t>соби</w:t>
      </w:r>
      <w:r w:rsidR="00314365" w:rsidRPr="003211F2">
        <w:t>е</w:t>
      </w:r>
      <w:r w:rsidRPr="003211F2">
        <w:t>;</w:t>
      </w:r>
    </w:p>
    <w:p w:rsidR="005D0A4C" w:rsidRPr="003211F2" w:rsidRDefault="005D0A4C" w:rsidP="005D0A4C">
      <w:pPr>
        <w:ind w:firstLine="709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3143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5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31436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4365" w:rsidRPr="003211F2" w:rsidRDefault="00314365" w:rsidP="003143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2.4. Срок предоставления государственной услуги, </w:t>
      </w:r>
    </w:p>
    <w:p w:rsidR="00314365" w:rsidRPr="003211F2" w:rsidRDefault="00314365" w:rsidP="00314365">
      <w:pPr>
        <w:ind w:firstLine="709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 xml:space="preserve">смотрению управлением в 10-дневный срок </w:t>
      </w:r>
      <w:proofErr w:type="gramStart"/>
      <w:r w:rsidRPr="003211F2">
        <w:t>с даты приема</w:t>
      </w:r>
      <w:proofErr w:type="gramEnd"/>
      <w:r w:rsidRPr="003211F2">
        <w:t xml:space="preserve">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314365">
      <w:pPr>
        <w:tabs>
          <w:tab w:val="left" w:pos="709"/>
        </w:tabs>
        <w:ind w:firstLine="709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314365" w:rsidRPr="003211F2" w:rsidRDefault="00314365" w:rsidP="00314365">
      <w:pPr>
        <w:tabs>
          <w:tab w:val="left" w:pos="709"/>
        </w:tabs>
        <w:ind w:firstLine="709"/>
        <w:jc w:val="both"/>
      </w:pPr>
    </w:p>
    <w:p w:rsidR="00314365" w:rsidRPr="003211F2" w:rsidRDefault="00314365" w:rsidP="003143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14365" w:rsidRPr="003211F2" w:rsidRDefault="00314365" w:rsidP="003143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314365">
      <w:pPr>
        <w:ind w:firstLine="709"/>
        <w:jc w:val="both"/>
      </w:pPr>
    </w:p>
    <w:p w:rsidR="00884063" w:rsidRPr="00884063" w:rsidRDefault="00884063" w:rsidP="00884063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</w:p>
    <w:p w:rsidR="00331F4C" w:rsidRDefault="00220660" w:rsidP="00331F4C">
      <w:pPr>
        <w:autoSpaceDE w:val="0"/>
        <w:autoSpaceDN w:val="0"/>
        <w:adjustRightInd w:val="0"/>
        <w:ind w:firstLine="720"/>
        <w:jc w:val="both"/>
      </w:pPr>
      <w:r w:rsidRPr="003211F2">
        <w:t>2.6.1. Для назначения пособия заявителем в управление по месту ж</w:t>
      </w:r>
      <w:r w:rsidRPr="003211F2">
        <w:t>и</w:t>
      </w:r>
      <w:r w:rsidRPr="003211F2">
        <w:t xml:space="preserve">тельства предъявляется </w:t>
      </w:r>
      <w:r w:rsidR="00331F4C">
        <w:t>паспорт или иной документ, удостоверяющий ли</w:t>
      </w:r>
      <w:r w:rsidR="00331F4C">
        <w:t>ч</w:t>
      </w:r>
      <w:r w:rsidR="00331F4C">
        <w:t>ность и (или) документ, подтверждающий регистрацию по месту жительства (месту пребывания) и представляются следующие документы: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заявление о назначении единовременного пособия при рождении р</w:t>
      </w:r>
      <w:r>
        <w:t>е</w:t>
      </w:r>
      <w:r>
        <w:t>бенка по форме, указанной в приложении 2 к Административному регламе</w:t>
      </w:r>
      <w:r>
        <w:t>н</w:t>
      </w:r>
      <w:r>
        <w:t>ту (далее – заявление);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справка о рождении ребенка (детей), выданная органами записи актов гражданского состояния; копия свидетельства о рождении ребенка, выданная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proofErr w:type="gramStart"/>
      <w:r>
        <w:t>документ и его копия, подтверждающий факт рождения и регистрации ребенка, выданный и удостоверенный штампом «</w:t>
      </w:r>
      <w:proofErr w:type="spellStart"/>
      <w:r>
        <w:t>апостиль</w:t>
      </w:r>
      <w:proofErr w:type="spellEnd"/>
      <w:r>
        <w:t>» компетентным органом иностранного государства, с удостоверенным в установленном зак</w:t>
      </w:r>
      <w:r>
        <w:t>о</w:t>
      </w:r>
      <w:r>
        <w:t>нодательством Российской Федерации порядке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</w:r>
      <w:proofErr w:type="gramEnd"/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 xml:space="preserve">документ и его копия, подтверждающий факт рождения и регистрации ребенка, выданный компетентным органом иностранного государства, </w:t>
      </w:r>
      <w:proofErr w:type="gramStart"/>
      <w:r>
        <w:t>пере-веденный</w:t>
      </w:r>
      <w:proofErr w:type="gramEnd"/>
      <w:r>
        <w:t xml:space="preserve"> на русский язык и легализованный консульским учреждением Ро</w:t>
      </w:r>
      <w:r>
        <w:t>с</w:t>
      </w:r>
      <w:r>
        <w:t>сийской Федерации за пределами территории Российской Федерации - при рождении ребенка на территории иностранного государства, не являющегося участником указанной в настоящем подпункте Конвенции;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proofErr w:type="gramStart"/>
      <w:r>
        <w:t>документ и его копия, подтверждающий факт рождения и регистрации ребенка, выданный компетентным органом иностранного государства, пере-веденный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</w:t>
      </w:r>
      <w:r>
        <w:t>е</w:t>
      </w:r>
      <w:r>
        <w:t>мейным и уголовным делам, заключенной в городе Минске 22 января 1993 года;</w:t>
      </w:r>
      <w:proofErr w:type="gramEnd"/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выписка из трудовой книжки, военного билета или другого документа о последнем месте работы (службы, учебы), заверенная в установленном п</w:t>
      </w:r>
      <w:r>
        <w:t>о</w:t>
      </w:r>
      <w:r>
        <w:t xml:space="preserve">рядке. </w:t>
      </w:r>
      <w:proofErr w:type="gramStart"/>
      <w:r>
        <w:t>В случае отсутствия у лица, имеющего право на получение единовр</w:t>
      </w:r>
      <w:r>
        <w:t>е</w:t>
      </w:r>
      <w:r>
        <w:t xml:space="preserve">менного пособия при рождении ребенка трудовой книжки, в заявлении о </w:t>
      </w:r>
      <w:r>
        <w:lastRenderedPageBreak/>
        <w:t>назначении единовременного пособия при рождении ребенка заявитель ук</w:t>
      </w:r>
      <w:r>
        <w:t>а</w:t>
      </w:r>
      <w:r>
        <w:t>зывает сведения о том, что он нигде не работал и не работает по трудовому договору, не осуществляет деятельность в качестве индивидуального пре</w:t>
      </w:r>
      <w:r>
        <w:t>д</w:t>
      </w:r>
      <w:r>
        <w:t>принимателя, адвоката, нотариуса, занимающегося частной практикой, не относится к иным физическим лицам, профессиональная</w:t>
      </w:r>
      <w:proofErr w:type="gramEnd"/>
      <w:r>
        <w:t xml:space="preserve"> </w:t>
      </w:r>
      <w:proofErr w:type="gramStart"/>
      <w:r>
        <w:t>деятельность</w:t>
      </w:r>
      <w:proofErr w:type="gramEnd"/>
      <w:r>
        <w:t xml:space="preserve"> кот</w:t>
      </w:r>
      <w:r>
        <w:t>о</w:t>
      </w:r>
      <w:r>
        <w:t>рых в соответствии с федеральными законами подлежит государственной р</w:t>
      </w:r>
      <w:r>
        <w:t>е</w:t>
      </w:r>
      <w:r>
        <w:t>гистрации и (или) лицензированию;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выписка из решения об установлении над ребенком опеки (копия вст</w:t>
      </w:r>
      <w:r>
        <w:t>у</w:t>
      </w:r>
      <w:r>
        <w:t>пившего в законную силу решения суда об усыновлении, копия договора о передаче ребенка (детей) на воспитание в приемную семью) - для лица, зам</w:t>
      </w:r>
      <w:r>
        <w:t>е</w:t>
      </w:r>
      <w:r>
        <w:t>няющего родителей (опекуна, усыновителя, приемного родителя);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копия документа, удостоверяющего личность, с отметкой о выдаче в</w:t>
      </w:r>
      <w:r>
        <w:t>и</w:t>
      </w:r>
      <w:r>
        <w:t>да на жительство или копия удостоверения беженца - для иностранных гра</w:t>
      </w:r>
      <w:r>
        <w:t>ж</w:t>
      </w:r>
      <w:r>
        <w:t>дан и лиц без гражданства, постоянно проживающих на территории Росси</w:t>
      </w:r>
      <w:r>
        <w:t>й</w:t>
      </w:r>
      <w:r>
        <w:t>ской Федерации, а также для беженцев;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копия разрешения на временное проживание по состоянию на              31 декабря 2006 года - для иностранных граждан и лиц без гражданства, вр</w:t>
      </w:r>
      <w:r>
        <w:t>е</w:t>
      </w:r>
      <w:r>
        <w:t>менно проживающих на территории Российской Федерации и не подлеж</w:t>
      </w:r>
      <w:r>
        <w:t>а</w:t>
      </w:r>
      <w:r>
        <w:t>щих обязательному социальному страхованию;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справка из органа соцзащиты по месту жительства о том, что пособие не назначалось и не выплачивалось, в случае обращения за назначением ед</w:t>
      </w:r>
      <w:r>
        <w:t>и</w:t>
      </w:r>
      <w:r>
        <w:t>новременного пособия при рождении ребенка в орган соцзащиты по месту фактического проживания либо по месту пребывания;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proofErr w:type="gramStart"/>
      <w:r>
        <w:t>копии документов, подтверждающих статус, а также справка из терр</w:t>
      </w:r>
      <w:r>
        <w:t>и</w:t>
      </w:r>
      <w:r>
        <w:t>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</w:t>
      </w:r>
      <w:r>
        <w:t>ь</w:t>
      </w:r>
      <w:r>
        <w:t>ного социального страхования для физических лиц, осуществляющих де</w:t>
      </w:r>
      <w:r>
        <w:t>я</w:t>
      </w:r>
      <w:r>
        <w:t>тельность в качестве индивидуальных предпринимателей, адвокатов, нотар</w:t>
      </w:r>
      <w:r>
        <w:t>и</w:t>
      </w:r>
      <w:r>
        <w:t>усов, иных физических лиц, профессиональная деятельность которых</w:t>
      </w:r>
      <w:proofErr w:type="gramEnd"/>
      <w:r>
        <w:t xml:space="preserve"> в соо</w:t>
      </w:r>
      <w:r>
        <w:t>т</w:t>
      </w:r>
      <w:r>
        <w:t>ветствии с федеральными законами подлежит государственной регистрации и (или) лицензированию;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свидетельство о расторжении брака, - в случае, если брак между род</w:t>
      </w:r>
      <w:r>
        <w:t>и</w:t>
      </w:r>
      <w:r>
        <w:t>телями расторгнут;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документ, подтверждающий совместное проживание на территории Российской Федерации ребенка с одним из родителей либо лицом, его зам</w:t>
      </w:r>
      <w:r>
        <w:t>е</w:t>
      </w:r>
      <w:r>
        <w:t>няющим, выданный организацией, уполномоченной на его выдачу – в случае, если брак между родителями расторгнут.</w:t>
      </w:r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r>
        <w:t>В случае подачи вышеуказанных документов законным представит</w:t>
      </w:r>
      <w:r>
        <w:t>е</w:t>
      </w:r>
      <w:r>
        <w:t>лем заявителя или доверенным лицом, им предъявляются паспорт или иной документ, удостоверяющий его личность, а также документ, подтвержда</w:t>
      </w:r>
      <w:r>
        <w:t>ю</w:t>
      </w:r>
      <w:r>
        <w:t xml:space="preserve">щий его полномочия. </w:t>
      </w:r>
    </w:p>
    <w:p w:rsidR="00106813" w:rsidRPr="003211F2" w:rsidRDefault="00106813" w:rsidP="00331F4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2.6.2. Способ получения документов, подаваемых заявителем, в том числе в электронной форме</w:t>
      </w:r>
    </w:p>
    <w:p w:rsidR="00106813" w:rsidRPr="003211F2" w:rsidRDefault="00106813" w:rsidP="00A41D6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A41D6D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4" w:name="sub_26212"/>
      <w:bookmarkEnd w:id="23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МФЦ;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4"/>
      <w:bookmarkEnd w:id="24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16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2622"/>
      <w:bookmarkEnd w:id="25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7" w:name="sub_26222"/>
      <w:bookmarkEnd w:id="26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4"/>
      <w:bookmarkEnd w:id="27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28"/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возможность копирования и сохранения заявления и иных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>тов, необходимых для предоставления государственной услуги;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сохранение ранее введенных в электронную форму заявления знач</w:t>
      </w:r>
      <w:r w:rsidRPr="003211F2">
        <w:rPr>
          <w:szCs w:val="28"/>
        </w:rPr>
        <w:t>е</w:t>
      </w:r>
      <w:r w:rsidRPr="003211F2">
        <w:rPr>
          <w:szCs w:val="28"/>
        </w:rPr>
        <w:t>ний в любой момент по желанию пользователя, в том числе при возникнов</w:t>
      </w:r>
      <w:r w:rsidRPr="003211F2">
        <w:rPr>
          <w:szCs w:val="28"/>
        </w:rPr>
        <w:t>е</w:t>
      </w:r>
      <w:r w:rsidRPr="003211F2">
        <w:rPr>
          <w:szCs w:val="28"/>
        </w:rPr>
        <w:t>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ной государственной информационной системе «Единая система идентиф</w:t>
      </w:r>
      <w:r w:rsidRPr="003211F2">
        <w:rPr>
          <w:szCs w:val="28"/>
        </w:rPr>
        <w:t>и</w:t>
      </w:r>
      <w:r w:rsidRPr="003211F2">
        <w:rPr>
          <w:szCs w:val="28"/>
        </w:rPr>
        <w:t>кации и аутентификации в инфраструктуре, обеспечивающей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3211F2">
        <w:rPr>
          <w:szCs w:val="28"/>
        </w:rPr>
        <w:t xml:space="preserve"> сведений, отсутствующих в единой системе идентификац</w:t>
      </w:r>
      <w:proofErr w:type="gramStart"/>
      <w:r w:rsidRPr="003211F2">
        <w:rPr>
          <w:szCs w:val="28"/>
        </w:rPr>
        <w:t>ии и ау</w:t>
      </w:r>
      <w:proofErr w:type="gramEnd"/>
      <w:r w:rsidRPr="003211F2">
        <w:rPr>
          <w:szCs w:val="28"/>
        </w:rPr>
        <w:t>тентификации;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211F2">
        <w:rPr>
          <w:szCs w:val="28"/>
        </w:rPr>
        <w:t>потери</w:t>
      </w:r>
      <w:proofErr w:type="gramEnd"/>
      <w:r w:rsidRPr="003211F2">
        <w:rPr>
          <w:szCs w:val="28"/>
        </w:rPr>
        <w:t xml:space="preserve"> ранее введенной информации;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е) возможность доступа заявителя на едином портале или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ном портале к ранее поданным им заявлениям в течение не менее одного г</w:t>
      </w:r>
      <w:r w:rsidRPr="003211F2">
        <w:rPr>
          <w:szCs w:val="28"/>
        </w:rPr>
        <w:t>о</w:t>
      </w:r>
      <w:r w:rsidRPr="003211F2">
        <w:rPr>
          <w:szCs w:val="28"/>
        </w:rPr>
        <w:t>да, а также частично сформированным заявлениям – в течение не менее 3 м</w:t>
      </w:r>
      <w:r w:rsidRPr="003211F2">
        <w:rPr>
          <w:szCs w:val="28"/>
        </w:rPr>
        <w:t>е</w:t>
      </w:r>
      <w:r w:rsidRPr="003211F2">
        <w:rPr>
          <w:szCs w:val="28"/>
        </w:rPr>
        <w:t>сяцев.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Предоставление государственной услуги начинается с момента приема и регистрации управлением заявления, поступившего в электронной форме, </w:t>
      </w:r>
      <w:proofErr w:type="gramStart"/>
      <w:r w:rsidRPr="003211F2">
        <w:rPr>
          <w:szCs w:val="28"/>
        </w:rPr>
        <w:t>необходимых</w:t>
      </w:r>
      <w:proofErr w:type="gramEnd"/>
      <w:r w:rsidRPr="003211F2">
        <w:rPr>
          <w:szCs w:val="28"/>
        </w:rPr>
        <w:t xml:space="preserve"> для предоставления государственной услуги.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</w:t>
      </w:r>
      <w:proofErr w:type="gramEnd"/>
      <w:r w:rsidRPr="003211F2">
        <w:rPr>
          <w:szCs w:val="28"/>
        </w:rPr>
        <w:t xml:space="preserve">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lastRenderedPageBreak/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331F4C" w:rsidRPr="003211F2" w:rsidRDefault="00331F4C" w:rsidP="00331F4C">
      <w:pPr>
        <w:autoSpaceDE w:val="0"/>
        <w:autoSpaceDN w:val="0"/>
        <w:adjustRightInd w:val="0"/>
        <w:ind w:firstLine="720"/>
        <w:jc w:val="both"/>
      </w:pPr>
      <w:proofErr w:type="gramStart"/>
      <w:r w:rsidRPr="003211F2">
        <w:t>сведения территориального органа записи актов гражданского состо</w:t>
      </w:r>
      <w:r w:rsidRPr="003211F2">
        <w:t>я</w:t>
      </w:r>
      <w:r w:rsidRPr="003211F2"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  <w:proofErr w:type="gramEnd"/>
    </w:p>
    <w:p w:rsidR="00331F4C" w:rsidRDefault="00331F4C" w:rsidP="00331F4C">
      <w:pPr>
        <w:autoSpaceDE w:val="0"/>
        <w:autoSpaceDN w:val="0"/>
        <w:adjustRightInd w:val="0"/>
        <w:ind w:firstLine="720"/>
        <w:jc w:val="both"/>
      </w:pPr>
      <w:proofErr w:type="gramStart"/>
      <w:r>
        <w:t>справку из территориального органа Фонда социального страхования Российской Федерации об отсутствии регистрации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лиц, ос</w:t>
      </w:r>
      <w:r>
        <w:t>у</w:t>
      </w:r>
      <w:r>
        <w:t>ществляющих деятельность в качестве индивидуальных предпринимателей, адвокатов, нотариусов, иных физических лиц, профессиональная деятел</w:t>
      </w:r>
      <w:r>
        <w:t>ь</w:t>
      </w:r>
      <w:r>
        <w:t>ность которых в соответствии с федеральными законами подлежит госуда</w:t>
      </w:r>
      <w:r>
        <w:t>р</w:t>
      </w:r>
      <w:r>
        <w:t>ственной регистрации и (или) лицензированию - в территориальном органе</w:t>
      </w:r>
      <w:proofErr w:type="gramEnd"/>
      <w:r>
        <w:t xml:space="preserve"> Фонда социального страхования Российской Федерации;</w:t>
      </w:r>
    </w:p>
    <w:p w:rsidR="00CC76C4" w:rsidRDefault="00CC76C4" w:rsidP="00AC5A6D">
      <w:pPr>
        <w:ind w:firstLine="709"/>
        <w:jc w:val="both"/>
      </w:pPr>
      <w:r w:rsidRPr="00CC76C4">
        <w:t>документ, подтверждающий совместное проживание на территории Российской Федерации ребенка с одним из родителей либо лицом, его зам</w:t>
      </w:r>
      <w:r w:rsidRPr="00CC76C4">
        <w:t>е</w:t>
      </w:r>
      <w:r w:rsidRPr="00CC76C4">
        <w:t>няющим, выданный организацией, уполномоченной на его выдачу – в случае, если б</w:t>
      </w:r>
      <w:r>
        <w:t>рак между родителями расторгнут;</w:t>
      </w:r>
    </w:p>
    <w:p w:rsidR="00CC76C4" w:rsidRDefault="00CC76C4" w:rsidP="00CC76C4">
      <w:pPr>
        <w:autoSpaceDE w:val="0"/>
        <w:autoSpaceDN w:val="0"/>
        <w:adjustRightInd w:val="0"/>
        <w:ind w:firstLine="720"/>
        <w:jc w:val="both"/>
      </w:pPr>
      <w:r>
        <w:t>справку из органа соцзащиты по месту жительства о том, что един</w:t>
      </w:r>
      <w:r>
        <w:t>о</w:t>
      </w:r>
      <w:r>
        <w:t>временное пособие при рождении ребенка не назначалось и не выплачив</w:t>
      </w:r>
      <w:r>
        <w:t>а</w:t>
      </w:r>
      <w:r>
        <w:t>лось, в случае обращения за ним в орган соцзащиты по месту фактического проживания либо по месту пребывания;</w:t>
      </w:r>
    </w:p>
    <w:p w:rsidR="00AC5A6D" w:rsidRPr="003211F2" w:rsidRDefault="00AC5A6D" w:rsidP="00AC5A6D">
      <w:pPr>
        <w:ind w:firstLine="709"/>
        <w:jc w:val="both"/>
      </w:pPr>
      <w:r w:rsidRPr="003211F2">
        <w:t>справку из органа соцзащиты по месту регистрации заявителя о неп</w:t>
      </w:r>
      <w:r w:rsidRPr="003211F2">
        <w:t>о</w:t>
      </w:r>
      <w:r w:rsidRPr="003211F2">
        <w:t>лучении пособия (в случае обращения заявителя в орган соцзащиты по месту пребывания (месту фактического проживания) в Ставропольском крае;</w:t>
      </w:r>
    </w:p>
    <w:p w:rsidR="00547517" w:rsidRPr="003211F2" w:rsidRDefault="00547517" w:rsidP="00AC5A6D">
      <w:pPr>
        <w:ind w:firstLine="709"/>
        <w:jc w:val="both"/>
      </w:pPr>
      <w:r w:rsidRPr="003211F2">
        <w:lastRenderedPageBreak/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Pr="003211F2">
        <w:t>в подпункте 2.</w:t>
      </w:r>
      <w:r w:rsidR="00C76698" w:rsidRPr="003211F2">
        <w:t>7</w:t>
      </w:r>
      <w:r w:rsidRPr="003211F2">
        <w:t>.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</w:t>
      </w:r>
      <w:r w:rsidRPr="003211F2">
        <w:t>н</w:t>
      </w:r>
      <w:r w:rsidRPr="003211F2">
        <w:t>ной инициативе.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  <w:proofErr w:type="gramEnd"/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</w:t>
      </w:r>
      <w:r w:rsidRPr="003211F2">
        <w:rPr>
          <w:szCs w:val="28"/>
        </w:rPr>
        <w:t>в</w:t>
      </w:r>
      <w:r w:rsidRPr="003211F2">
        <w:rPr>
          <w:szCs w:val="28"/>
        </w:rPr>
        <w:t>ления, необходимого для предоставления государственной услуги;</w:t>
      </w:r>
    </w:p>
    <w:p w:rsidR="00106813" w:rsidRPr="003211F2" w:rsidRDefault="00106813" w:rsidP="0010681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в) 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</w:t>
      </w:r>
      <w:proofErr w:type="gramEnd"/>
      <w:r w:rsidRPr="003211F2">
        <w:rPr>
          <w:szCs w:val="28"/>
        </w:rPr>
        <w:t xml:space="preserve"> </w:t>
      </w:r>
      <w:proofErr w:type="gramStart"/>
      <w:r w:rsidRPr="003211F2">
        <w:rPr>
          <w:szCs w:val="28"/>
        </w:rPr>
        <w:t>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106813" w:rsidRPr="003211F2" w:rsidRDefault="00106813" w:rsidP="004E7900">
      <w:pPr>
        <w:ind w:firstLine="709"/>
      </w:pPr>
    </w:p>
    <w:bookmarkEnd w:id="21"/>
    <w:p w:rsid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 xml:space="preserve">2.8. Исчерпывающий перечень оснований для отказа в приеме </w:t>
      </w:r>
      <w:proofErr w:type="gramStart"/>
      <w:r w:rsidRPr="00FE6DC1">
        <w:rPr>
          <w:szCs w:val="28"/>
        </w:rPr>
        <w:t>доку-ментов</w:t>
      </w:r>
      <w:proofErr w:type="gramEnd"/>
      <w:r w:rsidRPr="00FE6DC1">
        <w:rPr>
          <w:szCs w:val="28"/>
        </w:rPr>
        <w:t>, необходимых для предоставления государственной услуги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lastRenderedPageBreak/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имеют серьезные повреждения, наличие которых не позв</w:t>
      </w:r>
      <w:r w:rsidRPr="00FE6DC1">
        <w:rPr>
          <w:szCs w:val="28"/>
        </w:rPr>
        <w:t>о</w:t>
      </w:r>
      <w:r w:rsidRPr="00FE6DC1">
        <w:rPr>
          <w:szCs w:val="28"/>
        </w:rPr>
        <w:t>ляет однозначно истолковать их содержание;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FE6D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AC5A6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AC5A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</w:p>
    <w:p w:rsidR="00AC5A6D" w:rsidRPr="003211F2" w:rsidRDefault="00AC5A6D" w:rsidP="00AC5A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CC76C4" w:rsidRP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нахождение ребенка на полном государственном обеспечении;</w:t>
      </w:r>
    </w:p>
    <w:p w:rsidR="00CC76C4" w:rsidRP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лишение родительских прав либо ограничение в родительских правах;</w:t>
      </w:r>
    </w:p>
    <w:p w:rsidR="00CC76C4" w:rsidRP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выезд гражданина Российской Федерации на постоянное место ж</w:t>
      </w:r>
      <w:r w:rsidRPr="00CC76C4">
        <w:rPr>
          <w:szCs w:val="28"/>
        </w:rPr>
        <w:t>и</w:t>
      </w:r>
      <w:r w:rsidRPr="00CC76C4">
        <w:rPr>
          <w:szCs w:val="28"/>
        </w:rPr>
        <w:t>тельства за пределы Российской Федерации.</w:t>
      </w:r>
    </w:p>
    <w:p w:rsidR="00CC76C4" w:rsidRP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lastRenderedPageBreak/>
        <w:t>несоответствие заявителя категории, предусмотренной статьей 1 Фед</w:t>
      </w:r>
      <w:r w:rsidRPr="00CC76C4">
        <w:rPr>
          <w:szCs w:val="28"/>
        </w:rPr>
        <w:t>е</w:t>
      </w:r>
      <w:r w:rsidRPr="00CC76C4">
        <w:rPr>
          <w:szCs w:val="28"/>
        </w:rPr>
        <w:t>рального закона «О государственных пособиях гражданам, имеющим детей»;</w:t>
      </w:r>
    </w:p>
    <w:p w:rsidR="00CC76C4" w:rsidRP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 w:rsidRPr="00CC76C4">
        <w:rPr>
          <w:szCs w:val="28"/>
        </w:rPr>
        <w:t>неподтверждение</w:t>
      </w:r>
      <w:proofErr w:type="spellEnd"/>
      <w:r w:rsidRPr="00CC76C4">
        <w:rPr>
          <w:szCs w:val="28"/>
        </w:rPr>
        <w:t xml:space="preserve"> документами права на получение пособия;</w:t>
      </w:r>
    </w:p>
    <w:p w:rsidR="00CC76C4" w:rsidRDefault="00CC76C4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обращение за назначением пособия по истечении шести месяцев со дня рождения ребенка.</w:t>
      </w:r>
    </w:p>
    <w:p w:rsidR="00AC5A6D" w:rsidRPr="003211F2" w:rsidRDefault="00AC5A6D" w:rsidP="00CC76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AC5A6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AC5A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</w:t>
      </w:r>
      <w:r w:rsidRPr="003211F2">
        <w:rPr>
          <w:szCs w:val="28"/>
        </w:rPr>
        <w:t>и</w:t>
      </w:r>
      <w:r w:rsidRPr="003211F2">
        <w:rPr>
          <w:szCs w:val="28"/>
        </w:rPr>
        <w:t>ны или иной платы, взимаемой за предоставление государственной услуги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</w:p>
    <w:p w:rsidR="00C76698" w:rsidRPr="003211F2" w:rsidRDefault="00C76698" w:rsidP="00C766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минут, по предварительной записи – 10 минут.</w:t>
      </w:r>
    </w:p>
    <w:p w:rsidR="00C76698" w:rsidRPr="003211F2" w:rsidRDefault="00C76698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и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в электронной форме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пос</w:t>
      </w:r>
      <w:r w:rsidRPr="003211F2">
        <w:rPr>
          <w:szCs w:val="28"/>
        </w:rPr>
        <w:t>о</w:t>
      </w:r>
      <w:r w:rsidRPr="003211F2">
        <w:rPr>
          <w:szCs w:val="28"/>
        </w:rPr>
        <w:t>бия (далее – журнал регистрации заявлений) по форме, указанной в прил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регламенту, либо должностным лицом МФЦ в учетных формах, предусмотренных МФЦ.</w:t>
      </w:r>
    </w:p>
    <w:p w:rsidR="00C76698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21512"/>
      <w:r w:rsidRPr="003211F2">
        <w:rPr>
          <w:szCs w:val="28"/>
        </w:rPr>
        <w:t xml:space="preserve">2.15. </w:t>
      </w:r>
      <w:proofErr w:type="gramStart"/>
      <w:r w:rsidRPr="003211F2">
        <w:rPr>
          <w:szCs w:val="28"/>
        </w:rPr>
        <w:t>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211F2">
        <w:rPr>
          <w:szCs w:val="28"/>
        </w:rPr>
        <w:t xml:space="preserve">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3211F2">
        <w:rPr>
          <w:szCs w:val="28"/>
          <w:lang w:eastAsia="ru-RU"/>
        </w:rPr>
        <w:t>к</w:t>
      </w:r>
      <w:r w:rsidRPr="003211F2">
        <w:rPr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3211F2">
        <w:rPr>
          <w:szCs w:val="28"/>
          <w:lang w:eastAsia="ru-RU"/>
        </w:rPr>
        <w:t>д</w:t>
      </w:r>
      <w:r w:rsidRPr="003211F2">
        <w:rPr>
          <w:szCs w:val="28"/>
          <w:lang w:eastAsia="ru-RU"/>
        </w:rPr>
        <w:t>ствами пожаротушения, системой оповещения о возникновении чрезвыча</w:t>
      </w:r>
      <w:r w:rsidRPr="003211F2">
        <w:rPr>
          <w:szCs w:val="28"/>
          <w:lang w:eastAsia="ru-RU"/>
        </w:rPr>
        <w:t>й</w:t>
      </w:r>
      <w:r w:rsidRPr="003211F2">
        <w:rPr>
          <w:szCs w:val="28"/>
          <w:lang w:eastAsia="ru-RU"/>
        </w:rPr>
        <w:t>ной ситуации.</w:t>
      </w:r>
    </w:p>
    <w:bookmarkEnd w:id="29"/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3211F2">
        <w:rPr>
          <w:szCs w:val="28"/>
        </w:rPr>
        <w:t>а</w:t>
      </w:r>
      <w:r w:rsidRPr="003211F2">
        <w:rPr>
          <w:szCs w:val="28"/>
        </w:rPr>
        <w:t>явителями.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ным постановлением Правительства Российской Федерации от 22 декабря 2012 г. № 1376 «Об утверждении </w:t>
      </w:r>
      <w:proofErr w:type="gramStart"/>
      <w:r w:rsidRPr="003211F2">
        <w:rPr>
          <w:szCs w:val="28"/>
        </w:rPr>
        <w:t>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</w:t>
      </w:r>
      <w:proofErr w:type="gramEnd"/>
      <w:r w:rsidRPr="003211F2">
        <w:rPr>
          <w:szCs w:val="28"/>
        </w:rPr>
        <w:t xml:space="preserve">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  <w:proofErr w:type="gramEnd"/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60"/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2.16. </w:t>
      </w:r>
      <w:proofErr w:type="gramStart"/>
      <w:r w:rsidRPr="003211F2">
        <w:rPr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</w:t>
      </w:r>
      <w:r w:rsidRPr="003211F2">
        <w:rPr>
          <w:szCs w:val="28"/>
        </w:rPr>
        <w:lastRenderedPageBreak/>
        <w:t>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3211F2">
        <w:rPr>
          <w:szCs w:val="28"/>
        </w:rPr>
        <w:t xml:space="preserve"> </w:t>
      </w:r>
      <w:proofErr w:type="gramStart"/>
      <w:r w:rsidRPr="003211F2">
        <w:rPr>
          <w:szCs w:val="28"/>
        </w:rPr>
        <w:t>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  <w:proofErr w:type="gramEnd"/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1" w:name="sub_2162"/>
      <w:bookmarkEnd w:id="30"/>
      <w:r w:rsidRPr="003211F2">
        <w:rPr>
          <w:szCs w:val="28"/>
          <w:lang w:eastAsia="ru-RU"/>
        </w:rPr>
        <w:t>1) своевременность (</w:t>
      </w:r>
      <w:proofErr w:type="spellStart"/>
      <w:proofErr w:type="gramStart"/>
      <w:r w:rsidRPr="003211F2">
        <w:rPr>
          <w:szCs w:val="28"/>
          <w:lang w:eastAsia="ru-RU"/>
        </w:rPr>
        <w:t>Св</w:t>
      </w:r>
      <w:proofErr w:type="spellEnd"/>
      <w:proofErr w:type="gramEnd"/>
      <w:r w:rsidRPr="003211F2">
        <w:rPr>
          <w:szCs w:val="28"/>
          <w:lang w:eastAsia="ru-RU"/>
        </w:rPr>
        <w:t>):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proofErr w:type="gramStart"/>
      <w:r w:rsidRPr="003211F2">
        <w:rPr>
          <w:szCs w:val="28"/>
          <w:lang w:eastAsia="ru-RU"/>
        </w:rPr>
        <w:t>Св</w:t>
      </w:r>
      <w:proofErr w:type="spellEnd"/>
      <w:proofErr w:type="gramEnd"/>
      <w:r w:rsidRPr="003211F2">
        <w:rPr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3"/>
      <w:bookmarkEnd w:id="31"/>
      <w:r w:rsidRPr="003211F2">
        <w:rPr>
          <w:szCs w:val="28"/>
          <w:lang w:eastAsia="ru-RU"/>
        </w:rPr>
        <w:t>2) доступность (</w:t>
      </w:r>
      <w:proofErr w:type="spellStart"/>
      <w:r w:rsidRPr="003211F2">
        <w:rPr>
          <w:szCs w:val="28"/>
          <w:lang w:eastAsia="ru-RU"/>
        </w:rPr>
        <w:t>Дос</w:t>
      </w:r>
      <w:proofErr w:type="spellEnd"/>
      <w:r w:rsidRPr="003211F2">
        <w:rPr>
          <w:szCs w:val="28"/>
          <w:lang w:eastAsia="ru-RU"/>
        </w:rPr>
        <w:t>):</w:t>
      </w:r>
    </w:p>
    <w:p w:rsidR="00616331" w:rsidRPr="003211F2" w:rsidRDefault="00616331" w:rsidP="00616331">
      <w:pPr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Дос</w:t>
      </w:r>
      <w:proofErr w:type="spellEnd"/>
      <w:r w:rsidRPr="003211F2">
        <w:rPr>
          <w:szCs w:val="28"/>
          <w:lang w:eastAsia="ru-RU"/>
        </w:rPr>
        <w:t xml:space="preserve"> =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б</w:t>
      </w:r>
      <w:proofErr w:type="spellEnd"/>
      <w:r w:rsidRPr="003211F2">
        <w:rPr>
          <w:kern w:val="28"/>
          <w:szCs w:val="28"/>
          <w:vertAlign w:val="subscript"/>
          <w:lang w:eastAsia="ru-RU"/>
        </w:rPr>
        <w:t xml:space="preserve">/б с </w:t>
      </w:r>
      <w:r w:rsidRPr="003211F2">
        <w:rPr>
          <w:szCs w:val="28"/>
          <w:lang w:eastAsia="ru-RU"/>
        </w:rPr>
        <w:t xml:space="preserve">+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эл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жит</w:t>
      </w:r>
      <w:proofErr w:type="spellEnd"/>
      <w:r w:rsidRPr="003211F2">
        <w:rPr>
          <w:kern w:val="28"/>
          <w:szCs w:val="28"/>
          <w:vertAlign w:val="subscript"/>
          <w:lang w:eastAsia="ru-RU"/>
        </w:rPr>
        <w:t xml:space="preserve"> </w:t>
      </w:r>
      <w:r w:rsidRPr="003211F2">
        <w:rPr>
          <w:kern w:val="28"/>
          <w:szCs w:val="28"/>
          <w:lang w:eastAsia="ru-RU"/>
        </w:rPr>
        <w:t xml:space="preserve">+ </w:t>
      </w:r>
      <w:proofErr w:type="spellStart"/>
      <w:r w:rsidRPr="003211F2">
        <w:rPr>
          <w:kern w:val="28"/>
          <w:szCs w:val="28"/>
          <w:lang w:eastAsia="ru-RU"/>
        </w:rPr>
        <w:t>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proofErr w:type="spellEnd"/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proofErr w:type="spellEnd"/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proofErr w:type="spellEnd"/>
      <w:r w:rsidRPr="003211F2">
        <w:rPr>
          <w:szCs w:val="28"/>
          <w:vertAlign w:val="subscript"/>
          <w:lang w:eastAsia="ru-RU"/>
        </w:rPr>
        <w:t xml:space="preserve">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proofErr w:type="spellEnd"/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proofErr w:type="spellEnd"/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proofErr w:type="spellEnd"/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</w:t>
      </w:r>
      <w:proofErr w:type="spellEnd"/>
      <w:r w:rsidRPr="003211F2">
        <w:rPr>
          <w:szCs w:val="28"/>
          <w:vertAlign w:val="subscript"/>
          <w:lang w:eastAsia="ru-RU"/>
        </w:rPr>
        <w:t>/</w:t>
      </w:r>
      <w:proofErr w:type="spellStart"/>
      <w:r w:rsidRPr="003211F2">
        <w:rPr>
          <w:szCs w:val="28"/>
          <w:vertAlign w:val="subscript"/>
          <w:lang w:eastAsia="ru-RU"/>
        </w:rPr>
        <w:t>бс</w:t>
      </w:r>
      <w:proofErr w:type="spellEnd"/>
      <w:r w:rsidRPr="003211F2">
        <w:rPr>
          <w:szCs w:val="28"/>
          <w:lang w:eastAsia="ru-RU"/>
        </w:rPr>
        <w:t xml:space="preserve"> – наличие </w:t>
      </w:r>
      <w:proofErr w:type="spellStart"/>
      <w:r w:rsidRPr="003211F2">
        <w:rPr>
          <w:szCs w:val="28"/>
          <w:lang w:eastAsia="ru-RU"/>
        </w:rPr>
        <w:t>безбарьерной</w:t>
      </w:r>
      <w:proofErr w:type="spellEnd"/>
      <w:r w:rsidRPr="003211F2">
        <w:rPr>
          <w:szCs w:val="28"/>
          <w:lang w:eastAsia="ru-RU"/>
        </w:rPr>
        <w:t xml:space="preserve"> среды: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</w:t>
      </w:r>
      <w:proofErr w:type="spellEnd"/>
      <w:r w:rsidRPr="003211F2">
        <w:rPr>
          <w:szCs w:val="28"/>
          <w:vertAlign w:val="subscript"/>
          <w:lang w:eastAsia="ru-RU"/>
        </w:rPr>
        <w:t>/</w:t>
      </w:r>
      <w:proofErr w:type="spellStart"/>
      <w:r w:rsidRPr="003211F2">
        <w:rPr>
          <w:szCs w:val="28"/>
          <w:vertAlign w:val="subscript"/>
          <w:lang w:eastAsia="ru-RU"/>
        </w:rPr>
        <w:t>бс</w:t>
      </w:r>
      <w:proofErr w:type="spellEnd"/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</w:t>
      </w:r>
      <w:proofErr w:type="spellEnd"/>
      <w:r w:rsidRPr="003211F2">
        <w:rPr>
          <w:szCs w:val="28"/>
          <w:vertAlign w:val="subscript"/>
          <w:lang w:eastAsia="ru-RU"/>
        </w:rPr>
        <w:t>/</w:t>
      </w:r>
      <w:proofErr w:type="spellStart"/>
      <w:r w:rsidRPr="003211F2">
        <w:rPr>
          <w:szCs w:val="28"/>
          <w:vertAlign w:val="subscript"/>
          <w:lang w:eastAsia="ru-RU"/>
        </w:rPr>
        <w:t>бс</w:t>
      </w:r>
      <w:proofErr w:type="spellEnd"/>
      <w:r w:rsidRPr="003211F2">
        <w:rPr>
          <w:szCs w:val="28"/>
          <w:vertAlign w:val="subscript"/>
          <w:lang w:eastAsia="ru-RU"/>
        </w:rPr>
        <w:t xml:space="preserve">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</w:t>
      </w:r>
      <w:proofErr w:type="spellEnd"/>
      <w:r w:rsidRPr="003211F2">
        <w:rPr>
          <w:szCs w:val="28"/>
          <w:vertAlign w:val="subscript"/>
          <w:lang w:eastAsia="ru-RU"/>
        </w:rPr>
        <w:t>/</w:t>
      </w:r>
      <w:proofErr w:type="spellStart"/>
      <w:r w:rsidRPr="003211F2">
        <w:rPr>
          <w:szCs w:val="28"/>
          <w:vertAlign w:val="subscript"/>
          <w:lang w:eastAsia="ru-RU"/>
        </w:rPr>
        <w:t>бс</w:t>
      </w:r>
      <w:proofErr w:type="spellEnd"/>
      <w:r w:rsidRPr="003211F2">
        <w:rPr>
          <w:szCs w:val="28"/>
          <w:vertAlign w:val="subscript"/>
          <w:lang w:eastAsia="ru-RU"/>
        </w:rPr>
        <w:t xml:space="preserve">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proofErr w:type="spellEnd"/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proofErr w:type="spellEnd"/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proofErr w:type="spellEnd"/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proofErr w:type="spellEnd"/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proofErr w:type="spellEnd"/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proofErr w:type="spellEnd"/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>жит</w:t>
      </w:r>
      <w:proofErr w:type="spellEnd"/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proofErr w:type="spellEnd"/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proofErr w:type="spellEnd"/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proofErr w:type="spellEnd"/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proofErr w:type="spellEnd"/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proofErr w:type="spellEnd"/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7"/>
      <w:bookmarkEnd w:id="32"/>
      <w:r w:rsidRPr="003211F2">
        <w:rPr>
          <w:szCs w:val="28"/>
          <w:lang w:eastAsia="ru-RU"/>
        </w:rPr>
        <w:t>3) качество (</w:t>
      </w:r>
      <w:proofErr w:type="spellStart"/>
      <w:r w:rsidRPr="003211F2">
        <w:rPr>
          <w:szCs w:val="28"/>
          <w:lang w:eastAsia="ru-RU"/>
        </w:rPr>
        <w:t>Кач</w:t>
      </w:r>
      <w:proofErr w:type="spellEnd"/>
      <w:r w:rsidRPr="003211F2">
        <w:rPr>
          <w:szCs w:val="28"/>
          <w:lang w:eastAsia="ru-RU"/>
        </w:rPr>
        <w:t>):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Кач</w:t>
      </w:r>
      <w:proofErr w:type="spellEnd"/>
      <w:r w:rsidRPr="003211F2">
        <w:rPr>
          <w:szCs w:val="28"/>
          <w:lang w:eastAsia="ru-RU"/>
        </w:rPr>
        <w:t xml:space="preserve"> =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proofErr w:type="spellEnd"/>
      <w:r w:rsidRPr="003211F2">
        <w:rPr>
          <w:szCs w:val="28"/>
          <w:lang w:eastAsia="ru-RU"/>
        </w:rPr>
        <w:t xml:space="preserve"> +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proofErr w:type="spellEnd"/>
      <w:r w:rsidRPr="003211F2">
        <w:rPr>
          <w:szCs w:val="28"/>
          <w:lang w:eastAsia="ru-RU"/>
        </w:rPr>
        <w:t>,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proofErr w:type="spellEnd"/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proofErr w:type="spellEnd"/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proofErr w:type="spellEnd"/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proofErr w:type="spellEnd"/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proofErr w:type="spellEnd"/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proofErr w:type="spellEnd"/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proofErr w:type="spellEnd"/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>взаим</w:t>
      </w:r>
      <w:proofErr w:type="spellEnd"/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proofErr w:type="spellEnd"/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proofErr w:type="spellEnd"/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proofErr w:type="spellEnd"/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proofErr w:type="spellEnd"/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proofErr w:type="spellEnd"/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4) удовлетворенность (Уд):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Уд = 100% –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proofErr w:type="spellEnd"/>
      <w:r w:rsidRPr="003211F2">
        <w:rPr>
          <w:szCs w:val="28"/>
          <w:lang w:eastAsia="ru-RU"/>
        </w:rPr>
        <w:t xml:space="preserve"> / </w:t>
      </w: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заявл</w:t>
      </w:r>
      <w:proofErr w:type="spellEnd"/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proofErr w:type="spellEnd"/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заяв</w:t>
      </w:r>
      <w:proofErr w:type="spellEnd"/>
      <w:r w:rsidRPr="003211F2">
        <w:rPr>
          <w:szCs w:val="28"/>
          <w:vertAlign w:val="subscript"/>
          <w:lang w:eastAsia="ru-RU"/>
        </w:rPr>
        <w:t xml:space="preserve">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CC76C4" w:rsidRDefault="00CC76C4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2171"/>
      <w:bookmarkEnd w:id="33"/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3"/>
      <w:bookmarkEnd w:id="34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lastRenderedPageBreak/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</w:t>
      </w:r>
      <w:proofErr w:type="gramEnd"/>
      <w:r w:rsidRPr="003211F2">
        <w:rPr>
          <w:szCs w:val="28"/>
        </w:rPr>
        <w:t xml:space="preserve">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3211F2">
        <w:rPr>
          <w:szCs w:val="28"/>
        </w:rPr>
        <w:t>предоставляемых</w:t>
      </w:r>
      <w:proofErr w:type="gramEnd"/>
      <w:r w:rsidRPr="003211F2">
        <w:rPr>
          <w:szCs w:val="28"/>
        </w:rPr>
        <w:t xml:space="preserve">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ется заявителю в течение </w:t>
      </w:r>
      <w:proofErr w:type="gramStart"/>
      <w:r w:rsidRPr="003211F2">
        <w:rPr>
          <w:szCs w:val="28"/>
        </w:rPr>
        <w:t>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  <w:proofErr w:type="gramEnd"/>
      <w:r w:rsidRPr="003211F2">
        <w:rPr>
          <w:szCs w:val="28"/>
        </w:rPr>
        <w:t>.</w:t>
      </w:r>
    </w:p>
    <w:bookmarkEnd w:id="35"/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ступными для записи на прием датами и интервалами времени приема;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записи в любые свободные для приема дату и время в пределах уст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новленного в управлении или МФЦ графика приема заявителей.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</w:t>
      </w:r>
      <w:proofErr w:type="gramStart"/>
      <w:r w:rsidRPr="003211F2">
        <w:rPr>
          <w:szCs w:val="28"/>
          <w:lang w:eastAsia="ru-RU"/>
        </w:rPr>
        <w:t>ии и ау</w:t>
      </w:r>
      <w:proofErr w:type="gramEnd"/>
      <w:r w:rsidRPr="003211F2">
        <w:rPr>
          <w:szCs w:val="28"/>
          <w:lang w:eastAsia="ru-RU"/>
        </w:rPr>
        <w:t>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3211F2">
        <w:rPr>
          <w:szCs w:val="28"/>
          <w:lang w:eastAsia="ru-RU"/>
        </w:rPr>
        <w:t>инфоматов</w:t>
      </w:r>
      <w:proofErr w:type="spellEnd"/>
      <w:r w:rsidRPr="003211F2">
        <w:rPr>
          <w:szCs w:val="28"/>
          <w:lang w:eastAsia="ru-RU"/>
        </w:rPr>
        <w:t>), установленных в МФЦ;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посредством телефонной связи;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в информационно-телекоммуникационной сети «Интернет» на оф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циальном портале сети МФЦ Ставропольского края (umfc26.ru);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г) посредством регионального портала.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proofErr w:type="gramStart"/>
      <w:r w:rsidRPr="003211F2">
        <w:rPr>
          <w:szCs w:val="28"/>
          <w:lang w:eastAsia="ru-RU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093AC3" w:rsidRPr="003211F2" w:rsidRDefault="00093AC3" w:rsidP="00093AC3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3. Состав, последовательность и сроки выполнения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административных процедур (действий), требования к порядку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их выполнения, в том числе особенности выполнения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административных процедур (действий) в электронной форме,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Pr="003211F2" w:rsidRDefault="00093AC3" w:rsidP="00093A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либо в ГИС МФЦ.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форма которого указана 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жении 2 к Административному регламенту.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средством почтовой связи, в электронном виде, в случае если заявление направлено по почте или в электронной форме;</w:t>
      </w:r>
      <w:proofErr w:type="gramEnd"/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МФЦ – регистрация факта приема заявления и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 (при наличии) и оформление на бумажном носителе расписки в п</w:t>
      </w:r>
      <w:r w:rsidRPr="003211F2">
        <w:rPr>
          <w:szCs w:val="28"/>
        </w:rPr>
        <w:t>о</w:t>
      </w:r>
      <w:r w:rsidRPr="003211F2">
        <w:rPr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  <w:proofErr w:type="gramEnd"/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</w:p>
    <w:p w:rsidR="00E4094E" w:rsidRDefault="00E4094E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</w:t>
      </w:r>
      <w:proofErr w:type="gramStart"/>
      <w:r w:rsidRPr="003211F2">
        <w:rPr>
          <w:szCs w:val="28"/>
        </w:rPr>
        <w:t>контроль за</w:t>
      </w:r>
      <w:proofErr w:type="gramEnd"/>
      <w:r w:rsidRPr="003211F2">
        <w:rPr>
          <w:szCs w:val="28"/>
        </w:rPr>
        <w:t xml:space="preserve">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 и системы электронного почтового сервиса гарантированной доставки с применением сре</w:t>
      </w:r>
      <w:proofErr w:type="gramStart"/>
      <w:r w:rsidRPr="003211F2">
        <w:rPr>
          <w:szCs w:val="28"/>
        </w:rPr>
        <w:t>дств кр</w:t>
      </w:r>
      <w:proofErr w:type="gramEnd"/>
      <w:r w:rsidRPr="003211F2">
        <w:rPr>
          <w:szCs w:val="28"/>
        </w:rPr>
        <w:t>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  <w:proofErr w:type="gramEnd"/>
    </w:p>
    <w:p w:rsidR="003211F2" w:rsidRPr="003211F2" w:rsidRDefault="003211F2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>шения о назначении и выплате (отказе в назначении) пособия исчисляется со 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2.7.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3.2.5. Проверка права и принятие решения о назначении и выплате </w:t>
      </w:r>
      <w:r w:rsidR="00617650" w:rsidRPr="003211F2">
        <w:rPr>
          <w:szCs w:val="28"/>
        </w:rPr>
        <w:t>п</w:t>
      </w:r>
      <w:r w:rsidR="00617650" w:rsidRPr="003211F2">
        <w:rPr>
          <w:szCs w:val="28"/>
        </w:rPr>
        <w:t>о</w:t>
      </w:r>
      <w:r w:rsidR="00617650" w:rsidRPr="003211F2">
        <w:rPr>
          <w:szCs w:val="28"/>
        </w:rPr>
        <w:t>собия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от должностного лица управления либо МФЦ, ответственного за 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направления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</w:t>
      </w:r>
      <w:proofErr w:type="gramStart"/>
      <w:r w:rsidRPr="003211F2">
        <w:rPr>
          <w:szCs w:val="28"/>
        </w:rPr>
        <w:t xml:space="preserve">выплате) </w:t>
      </w:r>
      <w:proofErr w:type="gramEnd"/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информации из государственных информационных систем в случ</w:t>
      </w:r>
      <w:r w:rsidRPr="003211F2">
        <w:rPr>
          <w:szCs w:val="28"/>
        </w:rPr>
        <w:t>а</w:t>
      </w:r>
      <w:r w:rsidRPr="003211F2">
        <w:rPr>
          <w:szCs w:val="28"/>
        </w:rPr>
        <w:t>ях, предусмотренных законодательством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назначении)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3.2.7. Формирование выплатных документов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>, 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3.2.8.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Cs/>
          <w:szCs w:val="28"/>
        </w:rPr>
      </w:pPr>
      <w:bookmarkStart w:id="36" w:name="sub_400"/>
      <w:r w:rsidRPr="003211F2">
        <w:rPr>
          <w:bCs/>
          <w:szCs w:val="28"/>
        </w:rPr>
        <w:t xml:space="preserve">4. Формы </w:t>
      </w:r>
      <w:proofErr w:type="gramStart"/>
      <w:r w:rsidRPr="003211F2">
        <w:rPr>
          <w:bCs/>
          <w:szCs w:val="28"/>
        </w:rPr>
        <w:t>контроля за</w:t>
      </w:r>
      <w:proofErr w:type="gramEnd"/>
      <w:r w:rsidRPr="003211F2">
        <w:rPr>
          <w:bCs/>
          <w:szCs w:val="28"/>
        </w:rPr>
        <w:t xml:space="preserve"> исполнением административного регламента</w:t>
      </w:r>
    </w:p>
    <w:bookmarkEnd w:id="36"/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42"/>
      <w:r w:rsidRPr="003211F2">
        <w:rPr>
          <w:szCs w:val="28"/>
        </w:rPr>
        <w:t xml:space="preserve">4.1. Текущий контроль </w:t>
      </w:r>
      <w:proofErr w:type="gramStart"/>
      <w:r w:rsidRPr="003211F2">
        <w:rPr>
          <w:szCs w:val="28"/>
        </w:rPr>
        <w:t>за</w:t>
      </w:r>
      <w:proofErr w:type="gramEnd"/>
      <w:r w:rsidRPr="003211F2">
        <w:rPr>
          <w:szCs w:val="28"/>
        </w:rPr>
        <w:t>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t xml:space="preserve">ностными лицами </w:t>
      </w:r>
      <w:r w:rsidR="00004651" w:rsidRPr="003211F2">
        <w:rPr>
          <w:szCs w:val="28"/>
        </w:rPr>
        <w:t>управления</w:t>
      </w:r>
      <w:proofErr w:type="gramEnd"/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Текущий </w:t>
      </w:r>
      <w:proofErr w:type="gramStart"/>
      <w:r w:rsidRPr="003211F2">
        <w:rPr>
          <w:szCs w:val="28"/>
        </w:rPr>
        <w:t>контроль за</w:t>
      </w:r>
      <w:proofErr w:type="gramEnd"/>
      <w:r w:rsidRPr="003211F2">
        <w:rPr>
          <w:szCs w:val="28"/>
        </w:rPr>
        <w:t xml:space="preserve">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7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4.2. </w:t>
      </w:r>
      <w:proofErr w:type="gramStart"/>
      <w:r w:rsidRPr="003211F2">
        <w:rPr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  <w:proofErr w:type="gramEnd"/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4.6. </w:t>
      </w:r>
      <w:proofErr w:type="gramStart"/>
      <w:r w:rsidRPr="003211F2">
        <w:rPr>
          <w:szCs w:val="28"/>
        </w:rPr>
        <w:t>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lastRenderedPageBreak/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услуги, за соблюдение и исполнение положений настоящего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и правовых актов Российской</w:t>
      </w:r>
      <w:proofErr w:type="gramEnd"/>
      <w:r w:rsidRPr="003211F2">
        <w:rPr>
          <w:szCs w:val="28"/>
        </w:rPr>
        <w:t xml:space="preserve"> Федерации и Ставр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польского края, </w:t>
      </w:r>
      <w:proofErr w:type="gramStart"/>
      <w:r w:rsidRPr="003211F2">
        <w:rPr>
          <w:szCs w:val="28"/>
        </w:rPr>
        <w:t>устанавливающих</w:t>
      </w:r>
      <w:proofErr w:type="gramEnd"/>
      <w:r w:rsidRPr="003211F2">
        <w:rPr>
          <w:szCs w:val="28"/>
        </w:rPr>
        <w:t xml:space="preserve"> требования к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 xml:space="preserve">ской Федерации формы </w:t>
      </w:r>
      <w:proofErr w:type="gramStart"/>
      <w:r w:rsidRPr="003211F2">
        <w:rPr>
          <w:szCs w:val="28"/>
        </w:rPr>
        <w:t>контроля за</w:t>
      </w:r>
      <w:proofErr w:type="gramEnd"/>
      <w:r w:rsidRPr="003211F2">
        <w:rPr>
          <w:szCs w:val="28"/>
        </w:rPr>
        <w:t xml:space="preserve">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3211F2">
        <w:rPr>
          <w:szCs w:val="28"/>
        </w:rPr>
        <w:t>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</w:t>
      </w:r>
      <w:proofErr w:type="gramEnd"/>
      <w:r w:rsidRPr="003211F2">
        <w:rPr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spacing w:line="240" w:lineRule="exact"/>
        <w:ind w:firstLine="720"/>
        <w:jc w:val="center"/>
        <w:rPr>
          <w:bCs/>
          <w:szCs w:val="28"/>
        </w:rPr>
      </w:pPr>
      <w:r w:rsidRPr="003211F2">
        <w:rPr>
          <w:bCs/>
          <w:szCs w:val="28"/>
        </w:rPr>
        <w:t xml:space="preserve">5. </w:t>
      </w:r>
      <w:proofErr w:type="gramStart"/>
      <w:r w:rsidRPr="003211F2">
        <w:rPr>
          <w:bCs/>
          <w:szCs w:val="28"/>
        </w:rPr>
        <w:t>Досудебный (внесудебный) порядок обжалования решений и де</w:t>
      </w:r>
      <w:r w:rsidRPr="003211F2">
        <w:rPr>
          <w:bCs/>
          <w:szCs w:val="28"/>
        </w:rPr>
        <w:t>й</w:t>
      </w:r>
      <w:r w:rsidRPr="003211F2">
        <w:rPr>
          <w:bCs/>
          <w:szCs w:val="28"/>
        </w:rPr>
        <w:t>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5.1. </w:t>
      </w:r>
      <w:proofErr w:type="gramStart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</w:t>
      </w:r>
      <w:proofErr w:type="gramEnd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заявителем через МФЦ, который 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proofErr w:type="gramStart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федеральных органов исполнительной власти и их должностных лиц,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</w:t>
      </w:r>
      <w:proofErr w:type="gramEnd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lastRenderedPageBreak/>
        <w:t>Управляющий делами администрации</w:t>
      </w:r>
    </w:p>
    <w:p w:rsidR="000D6689" w:rsidRPr="003211F2" w:rsidRDefault="000D6689" w:rsidP="000D6689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0D6689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0D6689" w:rsidRPr="003211F2" w:rsidRDefault="000D6689" w:rsidP="000D6689">
      <w:pPr>
        <w:autoSpaceDE w:val="0"/>
        <w:autoSpaceDN w:val="0"/>
        <w:adjustRightInd w:val="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  <w:sectPr w:rsidR="000D6689" w:rsidRPr="003211F2" w:rsidSect="006E5DEE">
          <w:pgSz w:w="11900" w:h="16800"/>
          <w:pgMar w:top="1361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8B3D84" w:rsidRPr="008B3D84" w:rsidRDefault="008B3D84" w:rsidP="008B3D84">
      <w:pPr>
        <w:pageBreakBefore/>
        <w:widowControl w:val="0"/>
        <w:autoSpaceDE w:val="0"/>
        <w:spacing w:line="240" w:lineRule="exact"/>
        <w:ind w:left="4820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lastRenderedPageBreak/>
        <w:t>Приложение 1</w:t>
      </w:r>
    </w:p>
    <w:p w:rsidR="008B3D84" w:rsidRPr="008B3D84" w:rsidRDefault="008B3D84" w:rsidP="008B3D84">
      <w:pPr>
        <w:keepNext/>
        <w:widowControl w:val="0"/>
        <w:tabs>
          <w:tab w:val="left" w:pos="0"/>
        </w:tabs>
        <w:spacing w:line="240" w:lineRule="exact"/>
        <w:ind w:left="4820"/>
        <w:jc w:val="both"/>
        <w:textAlignment w:val="baseline"/>
        <w:outlineLvl w:val="0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keepNext/>
        <w:widowControl w:val="0"/>
        <w:tabs>
          <w:tab w:val="left" w:pos="0"/>
        </w:tabs>
        <w:spacing w:line="240" w:lineRule="exact"/>
        <w:ind w:left="4820"/>
        <w:jc w:val="both"/>
        <w:textAlignment w:val="baseline"/>
        <w:outlineLvl w:val="0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нистрации Георгиевского городского округа Ставропольского края гос</w:t>
      </w:r>
      <w:r w:rsidRPr="008B3D84">
        <w:rPr>
          <w:kern w:val="1"/>
          <w:szCs w:val="28"/>
          <w:lang w:eastAsia="ar-SA"/>
        </w:rPr>
        <w:t>у</w:t>
      </w:r>
      <w:r w:rsidRPr="008B3D84">
        <w:rPr>
          <w:kern w:val="1"/>
          <w:szCs w:val="28"/>
          <w:lang w:eastAsia="ar-SA"/>
        </w:rPr>
        <w:t xml:space="preserve">дарственной услуги </w:t>
      </w:r>
      <w:r w:rsidR="00684F8C" w:rsidRPr="00684F8C">
        <w:rPr>
          <w:kern w:val="1"/>
          <w:szCs w:val="28"/>
          <w:lang w:eastAsia="ar-SA"/>
        </w:rPr>
        <w:t>«Осуществл</w:t>
      </w:r>
      <w:r w:rsidR="00684F8C" w:rsidRPr="00684F8C">
        <w:rPr>
          <w:kern w:val="1"/>
          <w:szCs w:val="28"/>
          <w:lang w:eastAsia="ar-SA"/>
        </w:rPr>
        <w:t>е</w:t>
      </w:r>
      <w:r w:rsidR="00684F8C" w:rsidRPr="00684F8C">
        <w:rPr>
          <w:kern w:val="1"/>
          <w:szCs w:val="28"/>
          <w:lang w:eastAsia="ar-SA"/>
        </w:rPr>
        <w:t>ние назначения и выплаты единовреме</w:t>
      </w:r>
      <w:r w:rsidR="00684F8C" w:rsidRPr="00684F8C">
        <w:rPr>
          <w:kern w:val="1"/>
          <w:szCs w:val="28"/>
          <w:lang w:eastAsia="ar-SA"/>
        </w:rPr>
        <w:t>н</w:t>
      </w:r>
      <w:r w:rsidR="00684F8C" w:rsidRPr="00684F8C">
        <w:rPr>
          <w:kern w:val="1"/>
          <w:szCs w:val="28"/>
          <w:lang w:eastAsia="ar-SA"/>
        </w:rPr>
        <w:t>ного пособия при рождении р</w:t>
      </w:r>
      <w:r w:rsidR="00684F8C" w:rsidRPr="00684F8C">
        <w:rPr>
          <w:kern w:val="1"/>
          <w:szCs w:val="28"/>
          <w:lang w:eastAsia="ar-SA"/>
        </w:rPr>
        <w:t>е</w:t>
      </w:r>
      <w:r w:rsidR="00684F8C" w:rsidRPr="00684F8C">
        <w:rPr>
          <w:kern w:val="1"/>
          <w:szCs w:val="28"/>
          <w:lang w:eastAsia="ar-SA"/>
        </w:rPr>
        <w:t>бенка в соответствии с Федеральным зак</w:t>
      </w:r>
      <w:r w:rsidR="00684F8C" w:rsidRPr="00684F8C">
        <w:rPr>
          <w:kern w:val="1"/>
          <w:szCs w:val="28"/>
          <w:lang w:eastAsia="ar-SA"/>
        </w:rPr>
        <w:t>о</w:t>
      </w:r>
      <w:r w:rsidR="00684F8C" w:rsidRPr="00684F8C">
        <w:rPr>
          <w:kern w:val="1"/>
          <w:szCs w:val="28"/>
          <w:lang w:eastAsia="ar-SA"/>
        </w:rPr>
        <w:t>ном от 19 мая 1995 г. № 81-ФЗ «О государственных пособиях гражд</w:t>
      </w:r>
      <w:r w:rsidR="00684F8C" w:rsidRPr="00684F8C">
        <w:rPr>
          <w:kern w:val="1"/>
          <w:szCs w:val="28"/>
          <w:lang w:eastAsia="ar-SA"/>
        </w:rPr>
        <w:t>а</w:t>
      </w:r>
      <w:r w:rsidR="00684F8C" w:rsidRPr="00684F8C">
        <w:rPr>
          <w:kern w:val="1"/>
          <w:szCs w:val="28"/>
          <w:lang w:eastAsia="ar-SA"/>
        </w:rPr>
        <w:t>нам, имеющим детей»</w:t>
      </w:r>
    </w:p>
    <w:p w:rsidR="008B3D84" w:rsidRPr="008B3D84" w:rsidRDefault="008B3D84" w:rsidP="008B3D84">
      <w:pPr>
        <w:widowControl w:val="0"/>
        <w:suppressAutoHyphens/>
        <w:textAlignment w:val="baseline"/>
        <w:rPr>
          <w:kern w:val="1"/>
          <w:sz w:val="24"/>
          <w:szCs w:val="24"/>
          <w:lang w:eastAsia="ar-SA"/>
        </w:rPr>
      </w:pPr>
    </w:p>
    <w:p w:rsidR="008B3D84" w:rsidRDefault="008B3D84" w:rsidP="008B3D84">
      <w:pPr>
        <w:widowControl w:val="0"/>
        <w:suppressAutoHyphens/>
        <w:textAlignment w:val="baseline"/>
        <w:rPr>
          <w:kern w:val="1"/>
          <w:sz w:val="24"/>
          <w:szCs w:val="24"/>
          <w:lang w:eastAsia="ar-SA"/>
        </w:rPr>
      </w:pPr>
    </w:p>
    <w:p w:rsidR="00684F8C" w:rsidRDefault="00684F8C" w:rsidP="008B3D84">
      <w:pPr>
        <w:widowControl w:val="0"/>
        <w:suppressAutoHyphens/>
        <w:textAlignment w:val="baseline"/>
        <w:rPr>
          <w:kern w:val="1"/>
          <w:sz w:val="24"/>
          <w:szCs w:val="24"/>
          <w:lang w:eastAsia="ar-SA"/>
        </w:rPr>
      </w:pPr>
    </w:p>
    <w:p w:rsidR="00684F8C" w:rsidRPr="008B3D84" w:rsidRDefault="00684F8C" w:rsidP="008B3D84">
      <w:pPr>
        <w:widowControl w:val="0"/>
        <w:suppressAutoHyphens/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suppressAutoHyphens/>
        <w:spacing w:after="240" w:line="240" w:lineRule="exact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БЛОК-СХЕМА</w:t>
      </w:r>
    </w:p>
    <w:p w:rsidR="008B3D84" w:rsidRPr="008B3D84" w:rsidRDefault="008B3D84" w:rsidP="008B3D84">
      <w:pPr>
        <w:widowControl w:val="0"/>
        <w:suppressAutoHyphens/>
        <w:spacing w:line="240" w:lineRule="exact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назначения и выплаты единовременного пособия при рождении ребенка</w:t>
      </w: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76" style="position:absolute;margin-left:35pt;margin-top:13.55pt;width:215.7pt;height:33.05pt;z-index:251686912">
            <v:textbox style="mso-next-textbox:#_x0000_s1076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Прием</w:t>
                  </w:r>
                  <w:r>
                    <w:t>, регистрация</w:t>
                  </w:r>
                  <w:r w:rsidRPr="00FE749C">
                    <w:t xml:space="preserve"> документов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Cs w:val="28"/>
          <w:lang w:eastAsia="ru-RU"/>
        </w:rPr>
        <w:pict>
          <v:line id="_x0000_s1090" style="position:absolute;z-index:251701248" from="250.7pt,14.4pt" to="308pt,41.3pt">
            <v:stroke endarrow="block"/>
          </v:line>
        </w:pic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5" style="position:absolute;z-index:251706368" from="180pt,2.35pt" to="180pt,21.1pt">
            <v:stroke endarrow="block"/>
          </v:line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rect id="_x0000_s1085" style="position:absolute;margin-left:320pt;margin-top:2.35pt;width:160pt;height:68.35pt;z-index:251696128">
            <v:textbox style="mso-next-textbox:#_x0000_s1085">
              <w:txbxContent>
                <w:p w:rsidR="003D7CA3" w:rsidRPr="00BD42AA" w:rsidRDefault="003D7CA3" w:rsidP="003D7CA3">
                  <w:pPr>
                    <w:jc w:val="center"/>
                  </w:pPr>
                  <w:r w:rsidRPr="00BD42AA">
                    <w:t>Фор</w:t>
                  </w:r>
                  <w:r>
                    <w:t>мирование и направление межв</w:t>
                  </w:r>
                  <w:r>
                    <w:t>е</w:t>
                  </w:r>
                  <w:r>
                    <w:t>домственных (ведо</w:t>
                  </w:r>
                  <w:r>
                    <w:t>м</w:t>
                  </w:r>
                  <w:r>
                    <w:t>ственных) запросов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77" style="position:absolute;margin-left:31.25pt;margin-top:11.05pt;width:219.45pt;height:23.55pt;z-index:251687936">
            <v:textbox style="mso-next-textbox:#_x0000_s1077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Проверка права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4" style="position:absolute;flip:x y;z-index:251705344" from="250.7pt,8.3pt" to="308pt,8.3pt">
            <v:stroke endarrow="block"/>
          </v:line>
        </w:pict>
      </w:r>
    </w:p>
    <w:p w:rsidR="003D7CA3" w:rsidRPr="003211F2" w:rsidRDefault="003D7CA3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86" style="position:absolute;z-index:251697152" from="180pt,10.45pt" to="180pt,34.45pt">
            <v:stroke endarrow="block"/>
          </v:line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1" style="position:absolute;z-index:251702272" from="250.7pt,10.45pt" to="320pt,45.7pt">
            <v:stroke endarrow="block"/>
          </v:line>
        </w:pic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79" style="position:absolute;margin-left:31.25pt;margin-top:10.3pt;width:219.45pt;height:45.65pt;z-index:251689984">
            <v:textbox style="mso-next-textbox:#_x0000_s1079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Решение о назначении</w:t>
                  </w:r>
                  <w:r>
                    <w:t xml:space="preserve"> и выплате</w:t>
                  </w:r>
                  <w:r w:rsidRPr="00FE749C">
                    <w:t xml:space="preserve"> пособия</w:t>
                  </w:r>
                </w:p>
              </w:txbxContent>
            </v:textbox>
          </v:rect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6" style="position:absolute;z-index:251707392" from="556.5pt,10.3pt" to="556.5pt,31.2pt">
            <v:stroke endarrow="block"/>
          </v:line>
        </w:pic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322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78" style="position:absolute;margin-left:320pt;margin-top:1.8pt;width:159.85pt;height:37.1pt;z-index:251688960">
            <v:textbox style="mso-next-textbox:#_x0000_s1078">
              <w:txbxContent>
                <w:p w:rsidR="003D7CA3" w:rsidRPr="00FE749C" w:rsidRDefault="003D7CA3" w:rsidP="003D7CA3">
                  <w:pPr>
                    <w:jc w:val="center"/>
                  </w:pPr>
                  <w:r>
                    <w:t>Решение об о</w:t>
                  </w:r>
                  <w:r w:rsidRPr="00FE749C">
                    <w:t>тказ</w:t>
                  </w:r>
                  <w:r>
                    <w:t>е</w:t>
                  </w:r>
                  <w:r w:rsidRPr="00FE749C">
                    <w:t xml:space="preserve"> в назначении пособия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widowControl w:val="0"/>
        <w:tabs>
          <w:tab w:val="left" w:pos="32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87" style="position:absolute;z-index:251698176" from="180pt,7.65pt" to="180pt,20.85pt">
            <v:stroke endarrow="block"/>
          </v:line>
        </w:pict>
      </w:r>
      <w:r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3D7CA3" w:rsidP="003D7CA3">
      <w:pPr>
        <w:widowControl w:val="0"/>
        <w:tabs>
          <w:tab w:val="left" w:pos="585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82" style="position:absolute;margin-left:31.25pt;margin-top:8.8pt;width:219.45pt;height:43.25pt;z-index:251693056">
            <v:textbox style="mso-next-textbox:#_x0000_s1082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Уведомление о назначении</w:t>
                  </w:r>
                  <w:r>
                    <w:t xml:space="preserve"> и в</w:t>
                  </w:r>
                  <w:r>
                    <w:t>ы</w:t>
                  </w:r>
                  <w:r>
                    <w:t>плате пособия</w:t>
                  </w:r>
                </w:p>
              </w:txbxContent>
            </v:textbox>
          </v:rect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7" style="position:absolute;z-index:251708416" from="398.75pt,2.7pt" to="398.75pt,28.05pt">
            <v:stroke endarrow="block"/>
          </v:line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2" style="position:absolute;z-index:251703296" from="556.5pt,2.7pt" to="556.5pt,35.2pt">
            <v:stroke endarrow="block"/>
          </v:line>
        </w:pict>
      </w:r>
      <w:r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80" style="position:absolute;margin-left:324.75pt;margin-top:3.9pt;width:155.25pt;height:36.2pt;z-index:251691008">
            <v:textbox style="mso-next-textbox:#_x0000_s1080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Уведомление об отказе</w:t>
                  </w:r>
                  <w:r>
                    <w:t xml:space="preserve"> в назначении пособия</w:t>
                  </w:r>
                </w:p>
              </w:txbxContent>
            </v:textbox>
          </v:rect>
        </w:pict>
      </w:r>
      <w:r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3D7CA3" w:rsidP="003D7CA3">
      <w:pPr>
        <w:widowControl w:val="0"/>
        <w:tabs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88" style="position:absolute;z-index:251699200" from="180pt,3.75pt" to="180pt,23.1pt">
            <v:stroke endarrow="block"/>
          </v:line>
        </w:pict>
      </w:r>
    </w:p>
    <w:p w:rsidR="003D7CA3" w:rsidRPr="003211F2" w:rsidRDefault="003D7CA3" w:rsidP="003D7CA3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83" style="position:absolute;margin-left:31.25pt;margin-top:11pt;width:219.45pt;height:37.55pt;z-index:251694080">
            <v:textbox style="mso-next-textbox:#_x0000_s1083">
              <w:txbxContent>
                <w:p w:rsidR="003D7CA3" w:rsidRPr="00FE749C" w:rsidRDefault="003D7CA3" w:rsidP="003D7CA3">
                  <w:pPr>
                    <w:jc w:val="center"/>
                  </w:pPr>
                  <w:r w:rsidRPr="00FE749C">
                    <w:t>Формирование выплатных док</w:t>
                  </w:r>
                  <w:r w:rsidRPr="00FE749C">
                    <w:t>у</w:t>
                  </w:r>
                  <w:r w:rsidRPr="00FE749C">
                    <w:t>ментов</w:t>
                  </w:r>
                </w:p>
              </w:txbxContent>
            </v:textbox>
          </v:rect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8" style="position:absolute;z-index:251709440" from="398.75pt,11pt" to="398.75pt,36.15pt">
            <v:stroke endarrow="block"/>
          </v:line>
        </w:pict>
      </w: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93" style="position:absolute;flip:x;z-index:251704320" from="561.75pt,11pt" to="561.75pt,33.65pt">
            <v:stroke endarrow="block"/>
          </v:line>
        </w:pict>
      </w:r>
    </w:p>
    <w:p w:rsidR="003D7CA3" w:rsidRPr="003211F2" w:rsidRDefault="003D7CA3" w:rsidP="003D7CA3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1230"/>
          <w:tab w:val="left" w:pos="3405"/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81" style="position:absolute;margin-left:329pt;margin-top:4.8pt;width:150.25pt;height:77.3pt;z-index:251692032">
            <v:textbox style="mso-next-textbox:#_x0000_s1081">
              <w:txbxContent>
                <w:p w:rsidR="003D7CA3" w:rsidRDefault="003D7CA3" w:rsidP="003D7CA3">
                  <w:pPr>
                    <w:jc w:val="center"/>
                  </w:pPr>
                  <w:r w:rsidRPr="00FE749C">
                    <w:t xml:space="preserve">Обжалование </w:t>
                  </w:r>
                  <w:r>
                    <w:t xml:space="preserve">в </w:t>
                  </w:r>
                  <w:proofErr w:type="gramStart"/>
                  <w:r>
                    <w:t>дос</w:t>
                  </w:r>
                  <w:r>
                    <w:t>у</w:t>
                  </w:r>
                  <w:r>
                    <w:t>дебном</w:t>
                  </w:r>
                  <w:proofErr w:type="gramEnd"/>
                  <w:r>
                    <w:t xml:space="preserve">, судебном </w:t>
                  </w:r>
                </w:p>
                <w:p w:rsidR="003D7CA3" w:rsidRPr="00FE749C" w:rsidRDefault="003D7CA3" w:rsidP="003D7CA3">
                  <w:pPr>
                    <w:jc w:val="center"/>
                  </w:pPr>
                  <w:proofErr w:type="gramStart"/>
                  <w:r>
                    <w:t>порядке</w:t>
                  </w:r>
                  <w:proofErr w:type="gramEnd"/>
                  <w:r>
                    <w:t xml:space="preserve"> отказа в назначении пособия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w:pict>
          <v:line id="_x0000_s1089" style="position:absolute;z-index:251700224" from="180pt,.3pt" to="180pt,18.3pt">
            <v:stroke endarrow="block"/>
          </v:line>
        </w:pict>
      </w:r>
    </w:p>
    <w:p w:rsidR="003D7CA3" w:rsidRPr="003211F2" w:rsidRDefault="003D7CA3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ar-SA"/>
        </w:rPr>
        <w:pict>
          <v:rect id="_x0000_s1084" style="position:absolute;margin-left:31.25pt;margin-top:6.2pt;width:219.45pt;height:39pt;flip:y;z-index:251695104">
            <v:textbox style="mso-next-textbox:#_x0000_s1084">
              <w:txbxContent>
                <w:p w:rsidR="003D7CA3" w:rsidRPr="00FE749C" w:rsidRDefault="003D7CA3" w:rsidP="003D7CA3">
                  <w:pPr>
                    <w:jc w:val="center"/>
                  </w:pPr>
                  <w:r>
                    <w:t>Передача выплатных документов</w:t>
                  </w:r>
                  <w:r w:rsidRPr="00FE749C">
                    <w:t xml:space="preserve"> </w:t>
                  </w:r>
                  <w:r>
                    <w:t>в кредитные организации</w:t>
                  </w:r>
                </w:p>
              </w:txbxContent>
            </v:textbox>
          </v:rect>
        </w:pict>
      </w:r>
    </w:p>
    <w:p w:rsidR="003D7CA3" w:rsidRPr="003211F2" w:rsidRDefault="003D7CA3" w:rsidP="003D7CA3">
      <w:pPr>
        <w:jc w:val="center"/>
        <w:rPr>
          <w:rFonts w:eastAsia="Calibri"/>
          <w:szCs w:val="22"/>
          <w:lang w:eastAsia="en-US"/>
        </w:rPr>
      </w:pPr>
    </w:p>
    <w:p w:rsidR="003D7CA3" w:rsidRPr="003211F2" w:rsidRDefault="003D7CA3" w:rsidP="003D7CA3">
      <w:pPr>
        <w:jc w:val="center"/>
        <w:rPr>
          <w:rFonts w:eastAsia="Calibri"/>
          <w:szCs w:val="22"/>
          <w:lang w:eastAsia="en-US"/>
        </w:rPr>
      </w:pP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16"/>
          <w:lang w:eastAsia="ar-SA"/>
        </w:rPr>
      </w:pPr>
    </w:p>
    <w:p w:rsidR="008B3D84" w:rsidRPr="008B3D84" w:rsidRDefault="008B3D84" w:rsidP="008B3D84">
      <w:pPr>
        <w:jc w:val="center"/>
        <w:rPr>
          <w:rFonts w:eastAsia="Calibri"/>
          <w:szCs w:val="22"/>
          <w:lang w:eastAsia="en-US"/>
        </w:rPr>
      </w:pPr>
    </w:p>
    <w:p w:rsidR="008B3D84" w:rsidRPr="008B3D84" w:rsidRDefault="008B3D84" w:rsidP="008B3D84">
      <w:pPr>
        <w:rPr>
          <w:rFonts w:eastAsia="Calibri"/>
          <w:szCs w:val="28"/>
          <w:lang w:eastAsia="ru-RU"/>
        </w:rPr>
        <w:sectPr w:rsidR="008B3D84" w:rsidRPr="008B3D84" w:rsidSect="008B3D84">
          <w:headerReference w:type="first" r:id="rId17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8B3D84" w:rsidRPr="008B3D84" w:rsidRDefault="008B3D84" w:rsidP="008B3D84">
      <w:pPr>
        <w:widowControl w:val="0"/>
        <w:tabs>
          <w:tab w:val="left" w:pos="4820"/>
        </w:tabs>
        <w:spacing w:line="240" w:lineRule="exact"/>
        <w:ind w:left="482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B3D84">
        <w:rPr>
          <w:rFonts w:eastAsia="Lucida Sans Unicode"/>
          <w:kern w:val="1"/>
          <w:szCs w:val="28"/>
          <w:lang w:eastAsia="ar-SA"/>
        </w:rPr>
        <w:lastRenderedPageBreak/>
        <w:t>Приложение 2</w:t>
      </w:r>
    </w:p>
    <w:p w:rsidR="008B3D84" w:rsidRPr="008B3D84" w:rsidRDefault="008B3D84" w:rsidP="008B3D84">
      <w:pPr>
        <w:widowControl w:val="0"/>
        <w:tabs>
          <w:tab w:val="left" w:pos="4820"/>
        </w:tabs>
        <w:spacing w:line="240" w:lineRule="exact"/>
        <w:ind w:left="4820"/>
        <w:jc w:val="both"/>
        <w:textAlignment w:val="baseline"/>
        <w:outlineLvl w:val="0"/>
        <w:rPr>
          <w:szCs w:val="28"/>
          <w:lang w:eastAsia="ar-SA"/>
        </w:rPr>
      </w:pPr>
    </w:p>
    <w:p w:rsidR="008B3D84" w:rsidRPr="008B3D84" w:rsidRDefault="00684F8C" w:rsidP="00684F8C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/>
          <w:bCs/>
          <w:spacing w:val="3"/>
          <w:kern w:val="1"/>
          <w:sz w:val="22"/>
          <w:szCs w:val="22"/>
          <w:lang w:eastAsia="ar-SA"/>
        </w:rPr>
      </w:pPr>
    </w:p>
    <w:p w:rsidR="008B3D84" w:rsidRPr="008B3D84" w:rsidRDefault="008B3D84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/>
          <w:bCs/>
          <w:spacing w:val="3"/>
          <w:kern w:val="1"/>
          <w:sz w:val="22"/>
          <w:szCs w:val="22"/>
          <w:lang w:eastAsia="ar-SA"/>
        </w:rPr>
      </w:pP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 xml:space="preserve">ЗАЯВЛЕНИЕ 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>о назначении единовременного пособия при рождении ребенка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Гр.  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(Фамилия, имя, отчество полностью)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Ст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а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тус__________________________________________________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(мать, отец, лицо, их заменяющее - нужное подчеркнуть)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жител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ь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ства__________________________________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пребывания, фактического проживания 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телефон 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</w:t>
      </w:r>
    </w:p>
    <w:p w:rsidR="008B3D84" w:rsidRPr="00684F8C" w:rsidRDefault="008B3D84" w:rsidP="008B3D84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Паспорт гражданина России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7"/>
        <w:gridCol w:w="2733"/>
        <w:gridCol w:w="2058"/>
        <w:gridCol w:w="3017"/>
      </w:tblGrid>
      <w:tr w:rsidR="008B3D84" w:rsidRPr="00684F8C" w:rsidTr="008B3D84">
        <w:trPr>
          <w:trHeight w:hRule="exact" w:val="26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6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87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 xml:space="preserve">Кем </w:t>
            </w:r>
            <w:proofErr w:type="gramStart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выдан</w:t>
            </w:r>
            <w:proofErr w:type="gramEnd"/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*Гр.____________________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Ст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а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тус__________________________________________________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(мать, отец, лицо, их заменяющее) нужное подчеркнуть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пребывания, фактического прожив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а</w:t>
      </w:r>
      <w:r w:rsidRPr="00684F8C">
        <w:rPr>
          <w:rFonts w:eastAsia="Lucida Sans Unicode"/>
          <w:spacing w:val="-3"/>
          <w:kern w:val="1"/>
          <w:szCs w:val="28"/>
          <w:lang w:eastAsia="ar-SA"/>
        </w:rPr>
        <w:t>ния___________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телефон 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</w:t>
      </w:r>
    </w:p>
    <w:p w:rsidR="008B3D84" w:rsidRPr="00684F8C" w:rsidRDefault="008B3D84" w:rsidP="008B3D84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Паспорт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2724"/>
        <w:gridCol w:w="2052"/>
        <w:gridCol w:w="3007"/>
      </w:tblGrid>
      <w:tr w:rsidR="008B3D84" w:rsidRPr="00684F8C" w:rsidTr="008B3D84">
        <w:trPr>
          <w:trHeight w:hRule="exact" w:val="284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71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88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 xml:space="preserve">Кем </w:t>
            </w:r>
            <w:proofErr w:type="gramStart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выдан</w:t>
            </w:r>
            <w:proofErr w:type="gramEnd"/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Документ, подтверждающий полномочия законного представителя (доверенн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о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го лица):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proofErr w:type="spellStart"/>
      <w:r w:rsidRPr="00684F8C">
        <w:rPr>
          <w:rFonts w:eastAsia="Lucida Sans Unicode"/>
          <w:spacing w:val="-3"/>
          <w:kern w:val="22"/>
          <w:szCs w:val="28"/>
          <w:lang w:eastAsia="ar-SA"/>
        </w:rPr>
        <w:lastRenderedPageBreak/>
        <w:t>Серия___________Номер____________Дата</w:t>
      </w:r>
      <w:proofErr w:type="spellEnd"/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 выдачи____________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Кем </w:t>
      </w:r>
      <w:proofErr w:type="gramStart"/>
      <w:r w:rsidRPr="00684F8C">
        <w:rPr>
          <w:rFonts w:eastAsia="Lucida Sans Unicode"/>
          <w:spacing w:val="-3"/>
          <w:kern w:val="22"/>
          <w:szCs w:val="28"/>
          <w:lang w:eastAsia="ar-SA"/>
        </w:rPr>
        <w:t>в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ы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дан</w:t>
      </w:r>
      <w:proofErr w:type="gramEnd"/>
      <w:r w:rsidRPr="00684F8C">
        <w:rPr>
          <w:rFonts w:eastAsia="Lucida Sans Unicode"/>
          <w:spacing w:val="-3"/>
          <w:kern w:val="22"/>
          <w:szCs w:val="28"/>
          <w:lang w:eastAsia="ar-SA"/>
        </w:rPr>
        <w:t>_____________________________________________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>______________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 «___»____________20__года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ab/>
        <w:t xml:space="preserve">                       _____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7245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                    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</w:t>
      </w:r>
      <w:r w:rsidRPr="00684F8C">
        <w:rPr>
          <w:rFonts w:eastAsia="Lucida Sans Unicode"/>
          <w:spacing w:val="-3"/>
          <w:kern w:val="22"/>
          <w:sz w:val="20"/>
          <w:lang w:eastAsia="ar-SA"/>
        </w:rPr>
        <w:t>(подпись законного представителя/доверенного л</w:t>
      </w:r>
      <w:r w:rsidRPr="00684F8C">
        <w:rPr>
          <w:rFonts w:eastAsia="Lucida Sans Unicode"/>
          <w:spacing w:val="-3"/>
          <w:kern w:val="22"/>
          <w:sz w:val="20"/>
          <w:lang w:eastAsia="ar-SA"/>
        </w:rPr>
        <w:t>и</w:t>
      </w:r>
      <w:r w:rsidRPr="00684F8C">
        <w:rPr>
          <w:rFonts w:eastAsia="Lucida Sans Unicode"/>
          <w:spacing w:val="-3"/>
          <w:kern w:val="22"/>
          <w:sz w:val="20"/>
          <w:lang w:eastAsia="ar-SA"/>
        </w:rPr>
        <w:t>ца)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*Сведения заполняются в случае подачи заявления законным представит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е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лем/доверенным лицом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Прошу назначить мне единовременное пособие при рождении ребенка: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767"/>
        <w:gridCol w:w="1918"/>
      </w:tblGrid>
      <w:tr w:rsidR="008B3D84" w:rsidRPr="00684F8C" w:rsidTr="008B3D84">
        <w:trPr>
          <w:trHeight w:val="6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 xml:space="preserve">№ </w:t>
            </w:r>
            <w:proofErr w:type="gramStart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п</w:t>
            </w:r>
            <w:proofErr w:type="gramEnd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 xml:space="preserve">Фамилия, имя, отчество ребенка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Число, месяц,</w:t>
            </w:r>
          </w:p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год рождения</w:t>
            </w:r>
          </w:p>
        </w:tc>
      </w:tr>
      <w:tr w:rsidR="008B3D84" w:rsidRPr="00684F8C" w:rsidTr="008B3D84">
        <w:trPr>
          <w:trHeight w:val="1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ind w:right="-202"/>
        <w:jc w:val="both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Для назначения единовременного пособия при рождении ребенка представляю следующие документы: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608"/>
        <w:gridCol w:w="7196"/>
        <w:gridCol w:w="1454"/>
        <w:gridCol w:w="105"/>
      </w:tblGrid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83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-495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 xml:space="preserve">№ </w:t>
            </w:r>
            <w:proofErr w:type="gramStart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п</w:t>
            </w:r>
            <w:proofErr w:type="gramEnd"/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Колич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е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ство э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к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земпляров</w:t>
            </w: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Справка о рождении ребенка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Выписка из трудовой книжки, военного билета или другого документа о последнем месте работы (службы, учебы)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Дополнительно представляю: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9536" w:type="dxa"/>
            <w:gridSpan w:val="5"/>
            <w:tcBorders>
              <w:top w:val="nil"/>
              <w:bottom w:val="nil"/>
            </w:tcBorders>
          </w:tcPr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Прошу перечислять единовременное пособие при рождении ребенка:</w:t>
            </w:r>
          </w:p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Списки (социальный счет в банке/карта)__________, л/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с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____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______________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Трудовой книжки не имею, нигде не работа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л(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а) и не работаю по трудовому договору, не осуществляю деятельность в качестве индивидуального предпринимателя, адвоката, нотариуса, занимающегося частной практикой, не относящейся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 Правильность сообщаемых сведений подтверждаю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.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______________________________(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п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одпись)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b/>
                <w:kern w:val="1"/>
                <w:szCs w:val="28"/>
                <w:lang w:eastAsia="ar-SA"/>
              </w:rPr>
            </w:pP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Второй родитель ребенка представил трудовую книжку и на момент обращения за назначением пособия не работает_________________________(подпись специалиста)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Правильность сообщаемых сведений подтверждаю.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При обнаружении переплаты по моей вине или в случае счетной ошибки обязуюсь возместить излишне выплаченную сумму в полном объеме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.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_________________________(</w:t>
            </w: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п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одпись)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Согласен 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единовременного пособия при рождении ребенка и на истребование необходимых сведений из других органов и организаций в рамках предоставления государственной услуги.</w:t>
            </w:r>
            <w:proofErr w:type="gramEnd"/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lastRenderedPageBreak/>
              <w:t>«_____»____________________20___года                      ________________(подпись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Заявление и документы гр._________ приняты ____и зарегистрированы №__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                 (</w:t>
            </w:r>
            <w:r w:rsidRPr="00684F8C">
              <w:rPr>
                <w:rFonts w:eastAsia="Arial"/>
                <w:kern w:val="1"/>
                <w:sz w:val="20"/>
                <w:lang w:eastAsia="ar-SA"/>
              </w:rPr>
              <w:t>Фамилия, имя, отчество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ФИО специалиста, принявшего документы:_________, подпись:___________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                                                        </w:t>
            </w:r>
          </w:p>
          <w:p w:rsidR="008B3D84" w:rsidRPr="00684F8C" w:rsidRDefault="008B3D84" w:rsidP="00684F8C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---------------------------------------------------------------------------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------------------------</w:t>
            </w:r>
          </w:p>
          <w:p w:rsidR="008B3D84" w:rsidRPr="00684F8C" w:rsidRDefault="008B3D84" w:rsidP="008B3D84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Заявление и документы гр.__________________________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________________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684F8C">
              <w:rPr>
                <w:rFonts w:eastAsia="Arial"/>
                <w:kern w:val="1"/>
                <w:sz w:val="20"/>
                <w:lang w:eastAsia="ar-SA"/>
              </w:rPr>
              <w:t xml:space="preserve">                                            </w:t>
            </w:r>
            <w:r w:rsidR="00684F8C">
              <w:rPr>
                <w:rFonts w:eastAsia="Arial"/>
                <w:kern w:val="1"/>
                <w:sz w:val="20"/>
                <w:lang w:eastAsia="ar-SA"/>
              </w:rPr>
              <w:t xml:space="preserve">                                  </w:t>
            </w:r>
            <w:r w:rsidRPr="00684F8C">
              <w:rPr>
                <w:rFonts w:eastAsia="Arial"/>
                <w:kern w:val="1"/>
                <w:sz w:val="20"/>
                <w:lang w:eastAsia="ar-SA"/>
              </w:rPr>
              <w:t xml:space="preserve">        (Фамилия, имя, отчество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proofErr w:type="gramStart"/>
            <w:r w:rsidRPr="00684F8C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  <w:proofErr w:type="gramEnd"/>
            <w:r w:rsidRPr="00684F8C">
              <w:rPr>
                <w:rFonts w:eastAsia="Arial"/>
                <w:kern w:val="1"/>
                <w:szCs w:val="28"/>
                <w:lang w:eastAsia="ar-SA"/>
              </w:rPr>
              <w:t>_______________________ и зарегистрированы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 xml:space="preserve"> №_______________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(дата принятия)</w:t>
            </w:r>
          </w:p>
          <w:p w:rsidR="008B3D84" w:rsidRPr="00684F8C" w:rsidRDefault="008B3D84" w:rsidP="00D95AD5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Специалист ______________ подпись____________/Фамилия, имя, отчество/</w:t>
            </w:r>
          </w:p>
        </w:tc>
      </w:tr>
    </w:tbl>
    <w:p w:rsidR="008B3D84" w:rsidRPr="008B3D84" w:rsidRDefault="008B3D84" w:rsidP="008B3D84">
      <w:pPr>
        <w:autoSpaceDE w:val="0"/>
        <w:spacing w:line="240" w:lineRule="exact"/>
        <w:ind w:left="5145" w:right="8"/>
        <w:jc w:val="right"/>
        <w:textAlignment w:val="baseline"/>
        <w:outlineLvl w:val="0"/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jc w:val="center"/>
        <w:rPr>
          <w:rFonts w:eastAsia="Calibri"/>
          <w:szCs w:val="22"/>
          <w:lang w:eastAsia="en-US"/>
        </w:rPr>
      </w:pPr>
      <w:r w:rsidRPr="008B3D84">
        <w:rPr>
          <w:rFonts w:eastAsia="Calibri"/>
          <w:szCs w:val="22"/>
          <w:lang w:eastAsia="en-US"/>
        </w:rPr>
        <w:pict>
          <v:line id="_x0000_s1050" style="position:absolute;left:0;text-align:left;z-index:-251657216;mso-position-horizontal-relative:page;mso-position-vertical-relative:page" from="99pt,12pt" to="99pt,12pt" strokeweight=".23mm"/>
        </w:pic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 w:val="22"/>
          <w:szCs w:val="22"/>
          <w:lang w:eastAsia="ar-SA"/>
        </w:rPr>
        <w:sectPr w:rsidR="008B3D84" w:rsidRPr="008B3D84" w:rsidSect="008B3D84">
          <w:headerReference w:type="even" r:id="rId18"/>
          <w:headerReference w:type="default" r:id="rId19"/>
          <w:headerReference w:type="first" r:id="rId20"/>
          <w:pgSz w:w="11906" w:h="16838"/>
          <w:pgMar w:top="1418" w:right="567" w:bottom="1134" w:left="1985" w:header="720" w:footer="720" w:gutter="0"/>
          <w:cols w:space="720"/>
          <w:titlePg/>
          <w:docGrid w:linePitch="360"/>
        </w:sectPr>
      </w:pPr>
      <w:r w:rsidRPr="008B3D84">
        <w:rPr>
          <w:rFonts w:ascii="Arial" w:eastAsia="Arial" w:hAnsi="Arial" w:cs="Arial"/>
          <w:kern w:val="1"/>
          <w:sz w:val="21"/>
          <w:szCs w:val="21"/>
          <w:lang w:eastAsia="ar-SA"/>
        </w:rPr>
        <w:t xml:space="preserve">     </w:t>
      </w:r>
    </w:p>
    <w:p w:rsidR="008B3D84" w:rsidRPr="008B3D84" w:rsidRDefault="008B3D84" w:rsidP="008B3D84">
      <w:pPr>
        <w:widowControl w:val="0"/>
        <w:spacing w:line="240" w:lineRule="exact"/>
        <w:ind w:left="482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B3D84">
        <w:rPr>
          <w:rFonts w:eastAsia="Lucida Sans Unicode"/>
          <w:kern w:val="1"/>
          <w:szCs w:val="28"/>
          <w:lang w:eastAsia="ar-SA"/>
        </w:rPr>
        <w:lastRenderedPageBreak/>
        <w:t>Приложение 3</w:t>
      </w:r>
    </w:p>
    <w:p w:rsidR="008B3D84" w:rsidRPr="008B3D84" w:rsidRDefault="008B3D84" w:rsidP="008B3D84">
      <w:pPr>
        <w:widowControl w:val="0"/>
        <w:spacing w:line="240" w:lineRule="exact"/>
        <w:ind w:left="4820"/>
        <w:jc w:val="center"/>
        <w:textAlignment w:val="baseline"/>
        <w:rPr>
          <w:kern w:val="1"/>
          <w:szCs w:val="28"/>
          <w:lang w:eastAsia="ar-SA"/>
        </w:rPr>
      </w:pPr>
    </w:p>
    <w:p w:rsidR="00D95AD5" w:rsidRPr="008B3D84" w:rsidRDefault="00D95AD5" w:rsidP="00D95AD5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autoSpaceDE w:val="0"/>
        <w:ind w:left="5954"/>
        <w:jc w:val="right"/>
        <w:textAlignment w:val="baseline"/>
        <w:rPr>
          <w:rFonts w:ascii="Arial" w:eastAsia="Lucida Sans Unicode" w:hAnsi="Arial" w:cs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spacing w:after="240"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ЖУРНАЛ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учета регистрации заявлений о назначении единовременного пособия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при рождении ребенка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leader="underscore" w:pos="3665"/>
        </w:tabs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tbl>
      <w:tblPr>
        <w:tblW w:w="9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701"/>
        <w:gridCol w:w="1559"/>
        <w:gridCol w:w="1386"/>
        <w:gridCol w:w="1457"/>
      </w:tblGrid>
      <w:tr w:rsidR="008B3D84" w:rsidRPr="006E5DEE" w:rsidTr="006E5DEE">
        <w:trPr>
          <w:trHeight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E5DEE">
              <w:rPr>
                <w:kern w:val="1"/>
                <w:szCs w:val="28"/>
                <w:lang w:eastAsia="ar-SA"/>
              </w:rPr>
              <w:t>№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proofErr w:type="gramStart"/>
            <w:r w:rsidRPr="006E5DEE">
              <w:rPr>
                <w:rFonts w:eastAsia="Arial"/>
                <w:kern w:val="1"/>
                <w:szCs w:val="28"/>
                <w:lang w:eastAsia="ar-SA"/>
              </w:rPr>
              <w:t>п</w:t>
            </w:r>
            <w:proofErr w:type="gramEnd"/>
            <w:r w:rsidRPr="006E5DEE">
              <w:rPr>
                <w:rFonts w:eastAsia="Arial"/>
                <w:kern w:val="1"/>
                <w:szCs w:val="28"/>
                <w:lang w:eastAsia="ar-SA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ind w:firstLine="34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Дата  приема заявления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ind w:firstLine="709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ФИО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заявителя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Адрес места жительства (пребывания)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Дата рождения ребенка (детей)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snapToGrid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kern w:val="1"/>
                <w:szCs w:val="28"/>
                <w:lang w:eastAsia="ar-SA"/>
              </w:rPr>
              <w:t>Дата принятия решения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ind w:firstLine="156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Номер личного дела</w:t>
            </w:r>
          </w:p>
        </w:tc>
      </w:tr>
      <w:tr w:rsidR="008B3D84" w:rsidRPr="008B3D84" w:rsidTr="006E5DEE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</w:tr>
      <w:tr w:rsidR="008B3D84" w:rsidRPr="008B3D84" w:rsidTr="006E5DE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B3D84" w:rsidRPr="008B3D84" w:rsidRDefault="008B3D84" w:rsidP="008B3D84">
      <w:pPr>
        <w:widowControl w:val="0"/>
        <w:tabs>
          <w:tab w:val="left" w:leader="underscore" w:pos="3665"/>
        </w:tabs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8B3D84" w:rsidRPr="008B3D84" w:rsidRDefault="008B3D84" w:rsidP="008B3D84">
      <w:pPr>
        <w:widowControl w:val="0"/>
        <w:autoSpaceDE w:val="0"/>
        <w:ind w:firstLine="709"/>
        <w:jc w:val="both"/>
        <w:textAlignment w:val="baseline"/>
        <w:rPr>
          <w:rFonts w:ascii="Arial" w:eastAsia="Lucida Sans Unicode" w:hAnsi="Arial" w:cs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firstLine="720"/>
        <w:textAlignment w:val="baseline"/>
        <w:rPr>
          <w:rFonts w:eastAsia="Arial"/>
          <w:kern w:val="1"/>
          <w:sz w:val="20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0"/>
        </w:tabs>
        <w:jc w:val="center"/>
        <w:textAlignment w:val="baseline"/>
        <w:rPr>
          <w:rFonts w:eastAsia="Lucida Sans Unicode"/>
          <w:kern w:val="1"/>
          <w:szCs w:val="28"/>
          <w:lang w:eastAsia="ar-SA"/>
        </w:rPr>
        <w:sectPr w:rsidR="008B3D84" w:rsidRPr="008B3D84" w:rsidSect="008B3D84">
          <w:headerReference w:type="default" r:id="rId21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D84" w:rsidRPr="008B3D84" w:rsidRDefault="008B3D84" w:rsidP="008B3D84">
      <w:pPr>
        <w:widowControl w:val="0"/>
        <w:ind w:left="4820"/>
        <w:jc w:val="center"/>
        <w:textAlignment w:val="baseline"/>
        <w:rPr>
          <w:rFonts w:eastAsia="Lucida Sans Unicode" w:cs="Arial"/>
          <w:kern w:val="1"/>
          <w:szCs w:val="28"/>
          <w:lang w:eastAsia="ar-SA"/>
        </w:rPr>
      </w:pPr>
      <w:r w:rsidRPr="008B3D84">
        <w:rPr>
          <w:rFonts w:eastAsia="Lucida Sans Unicode" w:cs="Arial"/>
          <w:kern w:val="1"/>
          <w:szCs w:val="28"/>
          <w:lang w:eastAsia="ar-SA"/>
        </w:rPr>
        <w:lastRenderedPageBreak/>
        <w:t>Приложение 4</w:t>
      </w:r>
    </w:p>
    <w:p w:rsidR="008B3D84" w:rsidRPr="008B3D84" w:rsidRDefault="008B3D84" w:rsidP="008B3D84">
      <w:pPr>
        <w:keepNext/>
        <w:tabs>
          <w:tab w:val="num" w:pos="432"/>
          <w:tab w:val="left" w:pos="4820"/>
        </w:tabs>
        <w:spacing w:line="240" w:lineRule="exact"/>
        <w:ind w:left="4820"/>
        <w:jc w:val="both"/>
        <w:textAlignment w:val="baseline"/>
        <w:outlineLvl w:val="0"/>
        <w:rPr>
          <w:szCs w:val="28"/>
          <w:lang w:val="x-none" w:eastAsia="ar-SA"/>
        </w:rPr>
      </w:pPr>
    </w:p>
    <w:p w:rsidR="00C40DBF" w:rsidRPr="008B3D84" w:rsidRDefault="00C40DBF" w:rsidP="00C40DBF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tabs>
          <w:tab w:val="left" w:pos="4820"/>
        </w:tabs>
        <w:suppressAutoHyphens/>
        <w:autoSpaceDE w:val="0"/>
        <w:ind w:left="5103"/>
        <w:textAlignment w:val="baseline"/>
        <w:rPr>
          <w:rFonts w:ascii="Arial" w:eastAsia="Arial CYR" w:hAnsi="Arial" w:cs="Arial"/>
          <w:kern w:val="1"/>
          <w:sz w:val="18"/>
          <w:szCs w:val="18"/>
          <w:lang w:eastAsia="ar-SA"/>
        </w:rPr>
      </w:pPr>
    </w:p>
    <w:p w:rsidR="008B3D84" w:rsidRPr="008B3D84" w:rsidRDefault="008B3D84" w:rsidP="008B3D84">
      <w:pPr>
        <w:widowControl w:val="0"/>
        <w:suppressAutoHyphens/>
        <w:ind w:firstLine="709"/>
        <w:jc w:val="both"/>
        <w:textAlignment w:val="baseline"/>
        <w:rPr>
          <w:rFonts w:eastAsia="Arial CYR"/>
          <w:kern w:val="1"/>
          <w:sz w:val="18"/>
          <w:szCs w:val="18"/>
          <w:lang w:eastAsia="ar-SA"/>
        </w:rPr>
      </w:pPr>
    </w:p>
    <w:p w:rsidR="008B3D84" w:rsidRPr="008B3D84" w:rsidRDefault="008B3D84" w:rsidP="008B3D84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 w:cs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firstLine="540"/>
        <w:jc w:val="right"/>
        <w:textAlignment w:val="baseline"/>
        <w:rPr>
          <w:rFonts w:eastAsia="Arial"/>
          <w:kern w:val="1"/>
          <w:szCs w:val="28"/>
          <w:lang w:eastAsia="ar-SA"/>
        </w:rPr>
      </w:pPr>
    </w:p>
    <w:tbl>
      <w:tblPr>
        <w:tblW w:w="968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3078"/>
        <w:gridCol w:w="3050"/>
        <w:gridCol w:w="1148"/>
        <w:gridCol w:w="7"/>
        <w:gridCol w:w="1230"/>
        <w:gridCol w:w="7"/>
        <w:gridCol w:w="851"/>
        <w:gridCol w:w="175"/>
      </w:tblGrid>
      <w:tr w:rsidR="008B3D84" w:rsidRPr="008B3D84" w:rsidTr="008B3D84">
        <w:trPr>
          <w:gridBefore w:val="1"/>
          <w:wBefore w:w="142" w:type="dxa"/>
          <w:trHeight w:val="18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D84" w:rsidRPr="00C40DBF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Управление труда и социальной защиты населения </w:t>
            </w:r>
          </w:p>
          <w:p w:rsidR="008B3D84" w:rsidRPr="00C40DBF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</w:tc>
      </w:tr>
      <w:tr w:rsidR="008B3D84" w:rsidRPr="008B3D84" w:rsidTr="008B3D84">
        <w:trPr>
          <w:gridBefore w:val="1"/>
          <w:wBefore w:w="142" w:type="dxa"/>
          <w:trHeight w:val="1275"/>
          <w:jc w:val="center"/>
        </w:trPr>
        <w:tc>
          <w:tcPr>
            <w:tcW w:w="95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РЕШЕНИЕ № ____ от __.__.20__г.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о назначении и выплате единовременного пособия при рождении ребенка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Федеральный закон от 19.05.1995 № 81-ФЗ</w:t>
            </w:r>
          </w:p>
          <w:p w:rsidR="008B3D84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«О 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государственных пособиях гражданам, имеющим детей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»</w:t>
            </w:r>
          </w:p>
        </w:tc>
      </w:tr>
      <w:tr w:rsidR="008B3D84" w:rsidRPr="008B3D84" w:rsidTr="008B3D84">
        <w:trPr>
          <w:gridBefore w:val="1"/>
          <w:wBefore w:w="142" w:type="dxa"/>
          <w:trHeight w:val="22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Заявка на единовр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еменное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 пособие при рождении ребенка 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№                         от __.__.20__</w:t>
            </w:r>
          </w:p>
        </w:tc>
      </w:tr>
      <w:tr w:rsidR="008B3D84" w:rsidRPr="008B3D84" w:rsidTr="008B3D84">
        <w:trPr>
          <w:gridBefore w:val="1"/>
          <w:wBefore w:w="142" w:type="dxa"/>
          <w:trHeight w:val="23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  <w:tr w:rsidR="008B3D84" w:rsidRPr="008B3D84" w:rsidTr="008B3D84">
        <w:trPr>
          <w:gridBefore w:val="1"/>
          <w:wBefore w:w="142" w:type="dxa"/>
          <w:trHeight w:val="22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НАЗНАЧИТЬ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u w:val="single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Фамилия, имя, отч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ство:____________________________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Адрес места проживания (места пребывания,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 xml:space="preserve"> места фактического прожив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>а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>ния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):_________________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______________________________________________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Списки (кредитная организация), лицевой счет:_____________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</w:t>
            </w: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322"/>
        </w:trPr>
        <w:tc>
          <w:tcPr>
            <w:tcW w:w="3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Ф.И.О., дата рождения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ребенка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Вид пособия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Начало выплаты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Оконч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ние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выплаты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  <w:r w:rsidRPr="008B3D84">
              <w:rPr>
                <w:rFonts w:eastAsia="Lucida Sans Unicode"/>
                <w:kern w:val="1"/>
                <w:sz w:val="24"/>
                <w:szCs w:val="21"/>
                <w:lang w:eastAsia="ar-SA"/>
              </w:rPr>
              <w:t>Сумма за</w:t>
            </w:r>
            <w:r w:rsidRPr="008B3D84">
              <w:rPr>
                <w:rFonts w:eastAsia="Lucida Sans Unicode"/>
                <w:kern w:val="1"/>
                <w:sz w:val="24"/>
                <w:szCs w:val="21"/>
                <w:lang w:eastAsia="ar-SA"/>
              </w:rPr>
              <w:br/>
              <w:t>месяц</w:t>
            </w: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322"/>
        </w:trPr>
        <w:tc>
          <w:tcPr>
            <w:tcW w:w="32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268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единовременное пос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о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бие при рождении р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бенка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1700"/>
        </w:trPr>
        <w:tc>
          <w:tcPr>
            <w:tcW w:w="9513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Расчет </w:t>
            </w:r>
            <w:proofErr w:type="spellStart"/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произвёл___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__подпись</w:t>
            </w:r>
            <w:proofErr w:type="spellEnd"/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___/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Расшифровка подп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и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си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C40DBF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Расчёт </w:t>
            </w:r>
            <w:proofErr w:type="spellStart"/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проверил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________________подпись</w:t>
            </w:r>
            <w:proofErr w:type="spellEnd"/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__________/Расшифровка подп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и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си/</w:t>
            </w:r>
          </w:p>
          <w:p w:rsidR="00C40DBF" w:rsidRPr="00C40DBF" w:rsidRDefault="00C40DBF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C40DBF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spellStart"/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Руководитель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______________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__подпись</w:t>
            </w:r>
            <w:proofErr w:type="spellEnd"/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__________/Расшифровка подп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и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си/</w:t>
            </w:r>
          </w:p>
          <w:p w:rsidR="008B3D84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М. П.</w:t>
            </w:r>
          </w:p>
        </w:tc>
      </w:tr>
    </w:tbl>
    <w:p w:rsidR="008B3D84" w:rsidRPr="008B3D84" w:rsidRDefault="008B3D84" w:rsidP="008B3D84">
      <w:pPr>
        <w:widowControl w:val="0"/>
        <w:suppressAutoHyphens/>
        <w:autoSpaceDE w:val="0"/>
        <w:ind w:firstLine="709"/>
        <w:textAlignment w:val="baseline"/>
        <w:rPr>
          <w:kern w:val="1"/>
          <w:sz w:val="22"/>
          <w:szCs w:val="22"/>
          <w:lang w:eastAsia="ar-SA"/>
        </w:rPr>
      </w:pPr>
    </w:p>
    <w:p w:rsidR="008B3D84" w:rsidRPr="008B3D84" w:rsidRDefault="008B3D84" w:rsidP="008B3D84">
      <w:pPr>
        <w:autoSpaceDE w:val="0"/>
        <w:spacing w:line="240" w:lineRule="exact"/>
        <w:ind w:left="4820"/>
        <w:jc w:val="center"/>
        <w:textAlignment w:val="baseline"/>
        <w:outlineLvl w:val="0"/>
        <w:rPr>
          <w:rFonts w:eastAsia="Arial" w:cs="Arial"/>
          <w:kern w:val="1"/>
          <w:szCs w:val="28"/>
          <w:lang w:eastAsia="ar-SA"/>
        </w:rPr>
      </w:pPr>
      <w:r w:rsidRPr="008B3D84">
        <w:rPr>
          <w:rFonts w:eastAsia="Arial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Arial" w:cs="Arial"/>
          <w:kern w:val="1"/>
          <w:szCs w:val="28"/>
          <w:lang w:eastAsia="ar-SA"/>
        </w:rPr>
        <w:lastRenderedPageBreak/>
        <w:t>Приложение 5</w:t>
      </w:r>
    </w:p>
    <w:p w:rsidR="008B3D84" w:rsidRPr="008B3D84" w:rsidRDefault="008B3D84" w:rsidP="008B3D84">
      <w:pPr>
        <w:keepNext/>
        <w:tabs>
          <w:tab w:val="num" w:pos="432"/>
        </w:tabs>
        <w:spacing w:line="240" w:lineRule="exact"/>
        <w:ind w:left="4820"/>
        <w:jc w:val="both"/>
        <w:textAlignment w:val="baseline"/>
        <w:outlineLvl w:val="0"/>
        <w:rPr>
          <w:szCs w:val="28"/>
          <w:lang w:val="x-none" w:eastAsia="ar-SA"/>
        </w:rPr>
      </w:pPr>
    </w:p>
    <w:p w:rsidR="00C40DBF" w:rsidRPr="008B3D84" w:rsidRDefault="00C40DBF" w:rsidP="00C40DBF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4"/>
          <w:szCs w:val="21"/>
          <w:lang w:eastAsia="ar-SA"/>
        </w:rPr>
      </w:pP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B3D84" w:rsidRPr="000247DA" w:rsidTr="008B3D84">
        <w:trPr>
          <w:trHeight w:val="270"/>
        </w:trPr>
        <w:tc>
          <w:tcPr>
            <w:tcW w:w="9468" w:type="dxa"/>
            <w:tcBorders>
              <w:bottom w:val="single" w:sz="4" w:space="0" w:color="auto"/>
            </w:tcBorders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Управление труда и социальной защиты населения</w:t>
            </w:r>
          </w:p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</w:tc>
      </w:tr>
    </w:tbl>
    <w:p w:rsidR="008B3D84" w:rsidRP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РЕШЕНИЕ № ____ от __.__.20__г.</w:t>
      </w:r>
      <w:r w:rsidRPr="000247DA">
        <w:rPr>
          <w:rFonts w:eastAsia="Lucida Sans Unicode"/>
          <w:kern w:val="1"/>
          <w:szCs w:val="28"/>
          <w:lang w:eastAsia="ar-SA"/>
        </w:rPr>
        <w:br/>
        <w:t xml:space="preserve">об отказе в назначении и выплате единовременного пособия </w:t>
      </w:r>
    </w:p>
    <w:p w:rsid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при рождении ребенка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Федеральный закон от 19.05.1995 № 81-ФЗ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«О государственных пособиях гражданам, имеющим детей»</w:t>
      </w: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0"/>
      </w:tblGrid>
      <w:tr w:rsidR="008B3D84" w:rsidRPr="000247DA" w:rsidTr="008B3D84">
        <w:trPr>
          <w:trHeight w:val="22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Заявка на единовременное пособие при рождении ребенка</w:t>
            </w:r>
          </w:p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№                от __.__.20__</w:t>
            </w:r>
          </w:p>
        </w:tc>
      </w:tr>
      <w:tr w:rsidR="008B3D84" w:rsidRPr="000247DA" w:rsidTr="008B3D84">
        <w:trPr>
          <w:trHeight w:val="23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</w:tbl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ОТКАЗАТЬ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Фамилия, имя, отчество __________________________________________________________________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Адрес места жительства (места пребывания, места фактическо</w:t>
      </w:r>
      <w:r w:rsidR="000247DA">
        <w:rPr>
          <w:rFonts w:eastAsia="Arial" w:cs="Courier New"/>
          <w:kern w:val="1"/>
          <w:szCs w:val="28"/>
          <w:lang w:eastAsia="ar-SA"/>
        </w:rPr>
        <w:t>го проживания)</w:t>
      </w:r>
      <w:r w:rsidRPr="000247DA">
        <w:rPr>
          <w:rFonts w:eastAsia="Arial" w:cs="Courier New"/>
          <w:kern w:val="1"/>
          <w:szCs w:val="28"/>
          <w:lang w:eastAsia="ar-SA"/>
        </w:rPr>
        <w:t>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_______________________________________________________________________________________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Причина:____________________________________________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_____________________________________________________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126"/>
        <w:gridCol w:w="7342"/>
      </w:tblGrid>
      <w:tr w:rsidR="008B3D84" w:rsidRPr="000247DA" w:rsidTr="008B3D84">
        <w:trPr>
          <w:trHeight w:val="196"/>
        </w:trPr>
        <w:tc>
          <w:tcPr>
            <w:tcW w:w="9468" w:type="dxa"/>
            <w:gridSpan w:val="2"/>
            <w:vAlign w:val="center"/>
          </w:tcPr>
          <w:p w:rsidR="008B3D84" w:rsidRPr="000247DA" w:rsidRDefault="008B3D84" w:rsidP="000247DA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spellStart"/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Руководитель____</w:t>
            </w:r>
            <w:r w:rsidR="000247DA">
              <w:rPr>
                <w:rFonts w:eastAsia="Lucida Sans Unicode"/>
                <w:kern w:val="1"/>
                <w:szCs w:val="28"/>
                <w:lang w:eastAsia="ar-SA"/>
              </w:rPr>
              <w:t>___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____подпись</w:t>
            </w:r>
            <w:proofErr w:type="spellEnd"/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________________/</w:t>
            </w:r>
            <w:r w:rsidR="000247DA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</w:tc>
      </w:tr>
      <w:tr w:rsidR="008B3D84" w:rsidRPr="000247DA" w:rsidTr="008B3D84">
        <w:trPr>
          <w:trHeight w:val="545"/>
        </w:trPr>
        <w:tc>
          <w:tcPr>
            <w:tcW w:w="2126" w:type="dxa"/>
            <w:vAlign w:val="center"/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М.П.</w:t>
            </w:r>
          </w:p>
        </w:tc>
        <w:tc>
          <w:tcPr>
            <w:tcW w:w="7342" w:type="dxa"/>
          </w:tcPr>
          <w:p w:rsidR="008B3D84" w:rsidRPr="000247DA" w:rsidRDefault="008B3D84" w:rsidP="008B3D84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</w:tbl>
    <w:p w:rsidR="008B3D84" w:rsidRPr="000247DA" w:rsidRDefault="008B3D84" w:rsidP="008B3D84">
      <w:pPr>
        <w:widowControl w:val="0"/>
        <w:suppressAutoHyphens/>
        <w:autoSpaceDE w:val="0"/>
        <w:ind w:firstLine="54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8B3D84" w:rsidRPr="008B3D84" w:rsidRDefault="008B3D84" w:rsidP="008B3D84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autoSpaceDE w:val="0"/>
        <w:spacing w:line="240" w:lineRule="exact"/>
        <w:ind w:firstLine="4820"/>
        <w:jc w:val="center"/>
        <w:textAlignment w:val="baseline"/>
        <w:outlineLvl w:val="0"/>
        <w:rPr>
          <w:rFonts w:eastAsia="Arial" w:cs="Arial"/>
          <w:kern w:val="1"/>
          <w:szCs w:val="28"/>
          <w:lang w:eastAsia="ar-SA"/>
        </w:rPr>
      </w:pPr>
      <w:r w:rsidRPr="008B3D84">
        <w:rPr>
          <w:rFonts w:eastAsia="Arial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Arial" w:cs="Arial"/>
          <w:kern w:val="1"/>
          <w:szCs w:val="28"/>
          <w:lang w:eastAsia="ar-SA"/>
        </w:rPr>
        <w:lastRenderedPageBreak/>
        <w:t>Приложение 6</w:t>
      </w:r>
    </w:p>
    <w:p w:rsidR="008B3D84" w:rsidRPr="008B3D84" w:rsidRDefault="008B3D84" w:rsidP="008B3D84">
      <w:pPr>
        <w:keepNext/>
        <w:tabs>
          <w:tab w:val="num" w:pos="432"/>
        </w:tabs>
        <w:spacing w:line="240" w:lineRule="exact"/>
        <w:ind w:left="4820"/>
        <w:jc w:val="both"/>
        <w:textAlignment w:val="baseline"/>
        <w:outlineLvl w:val="0"/>
        <w:rPr>
          <w:szCs w:val="28"/>
          <w:lang w:val="x-none" w:eastAsia="ar-SA"/>
        </w:rPr>
      </w:pPr>
    </w:p>
    <w:p w:rsidR="000247DA" w:rsidRPr="008B3D84" w:rsidRDefault="000247DA" w:rsidP="000247DA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0247DA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Pr="008B3D84" w:rsidRDefault="000247DA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Адрес заявителя:___________________</w:t>
      </w:r>
    </w:p>
    <w:p w:rsidR="008B3D84" w:rsidRPr="000247DA" w:rsidRDefault="008B3D84" w:rsidP="008B3D84">
      <w:pPr>
        <w:widowControl w:val="0"/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________________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УВЕДОМЛЕНИЕ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№ ______ от ______________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Уважаемый (</w:t>
      </w:r>
      <w:proofErr w:type="spellStart"/>
      <w:r w:rsidRPr="000247DA">
        <w:rPr>
          <w:rFonts w:eastAsia="Lucida Sans Unicode"/>
          <w:kern w:val="1"/>
          <w:szCs w:val="28"/>
          <w:lang w:eastAsia="ar-SA"/>
        </w:rPr>
        <w:t>ая</w:t>
      </w:r>
      <w:proofErr w:type="spellEnd"/>
      <w:r w:rsidRPr="000247DA">
        <w:rPr>
          <w:rFonts w:eastAsia="Lucida Sans Unicode"/>
          <w:kern w:val="1"/>
          <w:szCs w:val="28"/>
          <w:lang w:eastAsia="ar-SA"/>
        </w:rPr>
        <w:t>)_____________________________!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                 </w:t>
      </w:r>
      <w:r w:rsidRPr="000247DA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ab/>
        <w:t>Сообщаем, что Вам произведено назначение единовременного пособия при рождении р</w:t>
      </w:r>
      <w:r w:rsidRPr="000247DA">
        <w:rPr>
          <w:rFonts w:eastAsia="Lucida Sans Unicode"/>
          <w:kern w:val="1"/>
          <w:szCs w:val="28"/>
          <w:lang w:eastAsia="ar-SA"/>
        </w:rPr>
        <w:t>е</w:t>
      </w:r>
      <w:r w:rsidRPr="000247DA">
        <w:rPr>
          <w:rFonts w:eastAsia="Lucida Sans Unicode"/>
          <w:kern w:val="1"/>
          <w:szCs w:val="28"/>
          <w:lang w:eastAsia="ar-SA"/>
        </w:rPr>
        <w:t>бенка:</w:t>
      </w: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________</w:t>
      </w:r>
      <w:r w:rsidR="000247DA">
        <w:rPr>
          <w:rFonts w:eastAsia="Lucida Sans Unicode"/>
          <w:kern w:val="1"/>
          <w:szCs w:val="28"/>
          <w:lang w:eastAsia="ar-SA"/>
        </w:rPr>
        <w:t>___________________________</w:t>
      </w:r>
      <w:r w:rsidRPr="000247DA">
        <w:rPr>
          <w:rFonts w:eastAsia="Lucida Sans Unicode"/>
          <w:kern w:val="1"/>
          <w:szCs w:val="28"/>
          <w:lang w:eastAsia="ar-SA"/>
        </w:rPr>
        <w:t xml:space="preserve">                  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8B3D84" w:rsidRPr="000247DA" w:rsidTr="008B3D84">
        <w:tc>
          <w:tcPr>
            <w:tcW w:w="4784" w:type="dxa"/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0247DA">
              <w:rPr>
                <w:rFonts w:eastAsia="Lucida Sans Unicode"/>
                <w:kern w:val="1"/>
                <w:sz w:val="20"/>
                <w:lang w:eastAsia="ar-SA"/>
              </w:rPr>
              <w:t>(фамилия, имя, отчество ребенка)</w:t>
            </w:r>
          </w:p>
        </w:tc>
        <w:tc>
          <w:tcPr>
            <w:tcW w:w="4785" w:type="dxa"/>
          </w:tcPr>
          <w:p w:rsidR="008B3D84" w:rsidRPr="000247DA" w:rsidRDefault="000247DA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>
              <w:rPr>
                <w:rFonts w:eastAsia="Lucida Sans Unicode"/>
                <w:kern w:val="1"/>
                <w:sz w:val="20"/>
                <w:lang w:eastAsia="ar-SA"/>
              </w:rPr>
              <w:t xml:space="preserve">                            </w:t>
            </w:r>
            <w:r w:rsidR="008B3D84" w:rsidRPr="000247DA">
              <w:rPr>
                <w:rFonts w:eastAsia="Lucida Sans Unicode"/>
                <w:kern w:val="1"/>
                <w:sz w:val="20"/>
                <w:lang w:eastAsia="ar-SA"/>
              </w:rPr>
              <w:t>(дата рождения ребенка)</w:t>
            </w:r>
          </w:p>
        </w:tc>
      </w:tr>
    </w:tbl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 w:val="20"/>
          <w:lang w:eastAsia="ar-SA"/>
        </w:rPr>
      </w:pP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в размере __________ руб. __ коп.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2"/>
          <w:szCs w:val="22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0247DA" w:rsidRPr="000247DA" w:rsidTr="000A769A">
        <w:trPr>
          <w:trHeight w:val="196"/>
        </w:trPr>
        <w:tc>
          <w:tcPr>
            <w:tcW w:w="9468" w:type="dxa"/>
            <w:vAlign w:val="center"/>
          </w:tcPr>
          <w:p w:rsidR="000247DA" w:rsidRPr="000247DA" w:rsidRDefault="000247DA" w:rsidP="000A769A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spellStart"/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Руководитель____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t>___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____подпись</w:t>
            </w:r>
            <w:proofErr w:type="spellEnd"/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________________/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</w:tc>
      </w:tr>
    </w:tbl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spacing w:line="240" w:lineRule="exact"/>
        <w:ind w:left="5103"/>
        <w:jc w:val="center"/>
        <w:textAlignment w:val="baseline"/>
        <w:rPr>
          <w:rFonts w:eastAsia="Lucida Sans Unicode" w:cs="Arial"/>
          <w:kern w:val="1"/>
          <w:szCs w:val="28"/>
          <w:lang w:eastAsia="ar-SA"/>
        </w:rPr>
      </w:pPr>
      <w:r w:rsidRPr="008B3D84">
        <w:rPr>
          <w:rFonts w:eastAsia="Lucida Sans Unicode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Lucida Sans Unicode" w:cs="Arial"/>
          <w:kern w:val="1"/>
          <w:szCs w:val="28"/>
          <w:lang w:eastAsia="ar-SA"/>
        </w:rPr>
        <w:lastRenderedPageBreak/>
        <w:t>Приложение 7</w:t>
      </w:r>
    </w:p>
    <w:p w:rsidR="008B3D84" w:rsidRPr="008B3D84" w:rsidRDefault="008B3D84" w:rsidP="008B3D84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val="x-none" w:eastAsia="ar-SA"/>
        </w:rPr>
      </w:pPr>
    </w:p>
    <w:p w:rsidR="006E5DEE" w:rsidRPr="008B3D84" w:rsidRDefault="006E5DEE" w:rsidP="006E5DEE">
      <w:pPr>
        <w:widowControl w:val="0"/>
        <w:shd w:val="clear" w:color="auto" w:fill="FFFFFF"/>
        <w:spacing w:line="240" w:lineRule="exact"/>
        <w:ind w:left="4536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</w:t>
      </w:r>
      <w:r w:rsidRPr="008B3D84">
        <w:rPr>
          <w:kern w:val="1"/>
          <w:szCs w:val="28"/>
          <w:lang w:eastAsia="ar-SA"/>
        </w:rPr>
        <w:t>и</w:t>
      </w:r>
      <w:r w:rsidRPr="008B3D84">
        <w:rPr>
          <w:kern w:val="1"/>
          <w:szCs w:val="28"/>
          <w:lang w:eastAsia="ar-SA"/>
        </w:rPr>
        <w:t>страции Георгиевского городского округа Ставропольского края госуда</w:t>
      </w:r>
      <w:r w:rsidRPr="008B3D84">
        <w:rPr>
          <w:kern w:val="1"/>
          <w:szCs w:val="28"/>
          <w:lang w:eastAsia="ar-SA"/>
        </w:rPr>
        <w:t>р</w:t>
      </w:r>
      <w:r w:rsidRPr="008B3D84">
        <w:rPr>
          <w:kern w:val="1"/>
          <w:szCs w:val="28"/>
          <w:lang w:eastAsia="ar-SA"/>
        </w:rPr>
        <w:t xml:space="preserve">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выплаты единовременн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го пособия при рождении ребенка в с</w:t>
      </w:r>
      <w:r w:rsidRPr="00684F8C">
        <w:rPr>
          <w:kern w:val="1"/>
          <w:szCs w:val="28"/>
          <w:lang w:eastAsia="ar-SA"/>
        </w:rPr>
        <w:t>о</w:t>
      </w:r>
      <w:r w:rsidRPr="00684F8C">
        <w:rPr>
          <w:kern w:val="1"/>
          <w:szCs w:val="28"/>
          <w:lang w:eastAsia="ar-SA"/>
        </w:rPr>
        <w:t>ответствии с Федеральным законом от 19 мая 1995 г. № 81-ФЗ «О госуда</w:t>
      </w:r>
      <w:r w:rsidRPr="00684F8C">
        <w:rPr>
          <w:kern w:val="1"/>
          <w:szCs w:val="28"/>
          <w:lang w:eastAsia="ar-SA"/>
        </w:rPr>
        <w:t>р</w:t>
      </w:r>
      <w:r w:rsidRPr="00684F8C">
        <w:rPr>
          <w:kern w:val="1"/>
          <w:szCs w:val="28"/>
          <w:lang w:eastAsia="ar-SA"/>
        </w:rPr>
        <w:t>ственных пособиях гражданам, име</w:t>
      </w:r>
      <w:r w:rsidRPr="00684F8C">
        <w:rPr>
          <w:kern w:val="1"/>
          <w:szCs w:val="28"/>
          <w:lang w:eastAsia="ar-SA"/>
        </w:rPr>
        <w:t>ю</w:t>
      </w:r>
      <w:r w:rsidRPr="00684F8C">
        <w:rPr>
          <w:kern w:val="1"/>
          <w:szCs w:val="28"/>
          <w:lang w:eastAsia="ar-SA"/>
        </w:rPr>
        <w:t>щим д</w:t>
      </w:r>
      <w:r w:rsidRPr="00684F8C">
        <w:rPr>
          <w:kern w:val="1"/>
          <w:szCs w:val="28"/>
          <w:lang w:eastAsia="ar-SA"/>
        </w:rPr>
        <w:t>е</w:t>
      </w:r>
      <w:r w:rsidRPr="00684F8C">
        <w:rPr>
          <w:kern w:val="1"/>
          <w:szCs w:val="28"/>
          <w:lang w:eastAsia="ar-SA"/>
        </w:rPr>
        <w:t>тей»</w: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Default="008B3D84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0247DA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Pr="000247DA" w:rsidRDefault="000247DA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bookmarkStart w:id="38" w:name="Par917"/>
      <w:bookmarkEnd w:id="38"/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УВЕДОМЛЕНИЕ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№ _____ от ___________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об отказе в назначении единовременного пособия при рождении ребенка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Уважаемый (</w:t>
      </w:r>
      <w:proofErr w:type="spellStart"/>
      <w:r w:rsidRPr="000247DA">
        <w:rPr>
          <w:rFonts w:eastAsia="Lucida Sans Unicode"/>
          <w:kern w:val="1"/>
          <w:szCs w:val="28"/>
          <w:lang w:eastAsia="ar-SA"/>
        </w:rPr>
        <w:t>ая</w:t>
      </w:r>
      <w:proofErr w:type="spellEnd"/>
      <w:r w:rsidRPr="000247DA">
        <w:rPr>
          <w:rFonts w:eastAsia="Lucida Sans Unicode"/>
          <w:kern w:val="1"/>
          <w:szCs w:val="28"/>
          <w:lang w:eastAsia="ar-SA"/>
        </w:rPr>
        <w:t>) _____________________________!</w:t>
      </w:r>
    </w:p>
    <w:p w:rsidR="008B3D84" w:rsidRPr="006E5DEE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                         </w:t>
      </w:r>
      <w:r w:rsidRPr="006E5DEE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8B3D84" w:rsidRPr="000247DA" w:rsidRDefault="008B3D84" w:rsidP="008B3D84">
      <w:pPr>
        <w:widowControl w:val="0"/>
        <w:suppressAutoHyphens/>
        <w:ind w:firstLine="426"/>
        <w:jc w:val="both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Уведомляем Вас об отказе в назначении единовременного пособия при рождении ребенка.</w:t>
      </w:r>
    </w:p>
    <w:p w:rsidR="008B3D84" w:rsidRPr="000247DA" w:rsidRDefault="008B3D84" w:rsidP="008B3D84">
      <w:pPr>
        <w:widowControl w:val="0"/>
        <w:suppressAutoHyphens/>
        <w:ind w:left="-284" w:firstLine="710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Причина отказа:</w:t>
      </w:r>
    </w:p>
    <w:p w:rsidR="008B3D84" w:rsidRPr="006E5DEE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 w:val="20"/>
          <w:lang w:eastAsia="ar-SA"/>
        </w:rPr>
      </w:pPr>
      <w:proofErr w:type="gramStart"/>
      <w:r w:rsidRPr="000247DA">
        <w:rPr>
          <w:rFonts w:eastAsia="Arial" w:cs="Courier New"/>
          <w:kern w:val="1"/>
          <w:szCs w:val="28"/>
          <w:lang w:eastAsia="ar-SA"/>
        </w:rPr>
        <w:t>______________________________________________</w:t>
      </w:r>
      <w:r w:rsidR="006E5DEE">
        <w:rPr>
          <w:rFonts w:eastAsia="Arial" w:cs="Courier New"/>
          <w:kern w:val="1"/>
          <w:szCs w:val="28"/>
          <w:lang w:eastAsia="ar-SA"/>
        </w:rPr>
        <w:t>_____________________________</w:t>
      </w:r>
      <w:r w:rsidRPr="006E5DEE">
        <w:rPr>
          <w:rFonts w:eastAsia="Arial" w:cs="Courier New"/>
          <w:kern w:val="1"/>
          <w:sz w:val="20"/>
          <w:lang w:eastAsia="ar-SA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  <w:proofErr w:type="gramEnd"/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ind w:firstLine="426"/>
        <w:jc w:val="both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Отказ в назначении единовременного пособия при рождении ребенка Вы можете обжаловать в судебном порядке</w:t>
      </w: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Default="006E5DEE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proofErr w:type="spellStart"/>
      <w:r w:rsidRPr="006E5DEE">
        <w:rPr>
          <w:rFonts w:eastAsia="Arial" w:cs="Courier New"/>
          <w:kern w:val="1"/>
          <w:szCs w:val="28"/>
          <w:lang w:eastAsia="ar-SA"/>
        </w:rPr>
        <w:t>Руководитель___________подпись</w:t>
      </w:r>
      <w:proofErr w:type="spellEnd"/>
      <w:r w:rsidRPr="006E5DEE">
        <w:rPr>
          <w:rFonts w:eastAsia="Arial" w:cs="Courier New"/>
          <w:kern w:val="1"/>
          <w:szCs w:val="28"/>
          <w:lang w:eastAsia="ar-SA"/>
        </w:rPr>
        <w:t>________________/Расшифровка подписи/</w:t>
      </w:r>
    </w:p>
    <w:p w:rsidR="006E5DEE" w:rsidRDefault="006E5DEE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jc w:val="center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  <w:sectPr w:rsidR="008B3D84" w:rsidRPr="008B3D84" w:rsidSect="008B3D8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:rsidR="008B3D84" w:rsidRPr="008B3D84" w:rsidRDefault="008B3D84" w:rsidP="008B3D84">
      <w:pPr>
        <w:widowControl w:val="0"/>
        <w:tabs>
          <w:tab w:val="left" w:pos="1035"/>
        </w:tabs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5D58E8" w:rsidRPr="003211F2" w:rsidRDefault="005D58E8" w:rsidP="008B3D84">
      <w:pPr>
        <w:autoSpaceDE w:val="0"/>
        <w:spacing w:line="240" w:lineRule="exact"/>
        <w:ind w:left="5103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sectPr w:rsidR="005D58E8" w:rsidRPr="003211F2" w:rsidSect="008B3D84">
      <w:pgSz w:w="11906" w:h="16838"/>
      <w:pgMar w:top="1134" w:right="170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84" w:rsidRDefault="008B3D84">
      <w:r>
        <w:separator/>
      </w:r>
    </w:p>
  </w:endnote>
  <w:endnote w:type="continuationSeparator" w:id="0">
    <w:p w:rsidR="008B3D84" w:rsidRDefault="008B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Pr="006E0D11" w:rsidRDefault="008B3D84" w:rsidP="008B3D8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84" w:rsidRDefault="008B3D84">
      <w:r>
        <w:separator/>
      </w:r>
    </w:p>
  </w:footnote>
  <w:footnote w:type="continuationSeparator" w:id="0">
    <w:p w:rsidR="008B3D84" w:rsidRDefault="008B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794"/>
      <w:docPartObj>
        <w:docPartGallery w:val="Page Numbers (Top of Page)"/>
        <w:docPartUnique/>
      </w:docPartObj>
    </w:sdtPr>
    <w:sdtContent>
      <w:p w:rsidR="008B3D84" w:rsidRPr="001C6D62" w:rsidRDefault="008B3D84" w:rsidP="00C975B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B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Pr="00B13679" w:rsidRDefault="008B3D84" w:rsidP="008B3D8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>
    <w:pPr>
      <w:pStyle w:val="head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544.95pt;margin-top:0;width:21.75pt;height:82.55pt;z-index:251660288;mso-wrap-distance-left:0;mso-wrap-distance-right:0;mso-position-horizontal-relative:page" stroked="f">
          <v:fill opacity="0" color2="black"/>
          <v:textbox style="mso-next-textbox:#_x0000_s16386" inset="0,0,0,0">
            <w:txbxContent>
              <w:p w:rsidR="008B3D84" w:rsidRDefault="008B3D84">
                <w:pPr>
                  <w:pStyle w:val="header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Pr="00757B00" w:rsidRDefault="008B3D84">
    <w:pPr>
      <w:pStyle w:val="af8"/>
      <w:jc w:val="right"/>
    </w:pPr>
  </w:p>
  <w:p w:rsidR="008B3D84" w:rsidRDefault="008B3D84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8B3D84" w:rsidRDefault="008B3D84">
    <w:pPr>
      <w:pStyle w:val="af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>
    <w:pPr>
      <w:pStyle w:val="head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7" type="#_x0000_t202" style="position:absolute;margin-left:544.95pt;margin-top:0;width:21.75pt;height:82.55pt;z-index:251661312;mso-wrap-distance-left:0;mso-wrap-distance-right:0;mso-position-horizontal-relative:page" stroked="f">
          <v:fill opacity="0" color2="black"/>
          <v:textbox inset="0,0,0,0"/>
          <w10:wrap type="squar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85.05pt;margin-top:0;width:481.65pt;height:27.35pt;z-index:251659264;mso-wrap-distance-left:0;mso-wrap-distance-right:0;mso-position-horizontal-relative:page" stroked="f">
          <v:fill opacity="0" color2="black"/>
          <v:textbox inset="0,0,0,0"/>
          <w10:wrap type="squar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4" w:rsidRDefault="008B3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0D76"/>
    <w:rsid w:val="00001FB3"/>
    <w:rsid w:val="00004651"/>
    <w:rsid w:val="000047CC"/>
    <w:rsid w:val="0000678A"/>
    <w:rsid w:val="00006C90"/>
    <w:rsid w:val="00021E12"/>
    <w:rsid w:val="000247DA"/>
    <w:rsid w:val="00036B8C"/>
    <w:rsid w:val="00040102"/>
    <w:rsid w:val="00040C0F"/>
    <w:rsid w:val="0004795F"/>
    <w:rsid w:val="00050C14"/>
    <w:rsid w:val="00050F78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13BA"/>
    <w:rsid w:val="00127157"/>
    <w:rsid w:val="00134CF7"/>
    <w:rsid w:val="001401AA"/>
    <w:rsid w:val="001506D0"/>
    <w:rsid w:val="001565FF"/>
    <w:rsid w:val="00167D47"/>
    <w:rsid w:val="00177B2C"/>
    <w:rsid w:val="00185435"/>
    <w:rsid w:val="0018747E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20660"/>
    <w:rsid w:val="00221A28"/>
    <w:rsid w:val="002274D7"/>
    <w:rsid w:val="00236549"/>
    <w:rsid w:val="00240FB4"/>
    <w:rsid w:val="00247B02"/>
    <w:rsid w:val="002515D2"/>
    <w:rsid w:val="002638C0"/>
    <w:rsid w:val="00266E59"/>
    <w:rsid w:val="00272003"/>
    <w:rsid w:val="00273454"/>
    <w:rsid w:val="002752F6"/>
    <w:rsid w:val="002774A2"/>
    <w:rsid w:val="00281E04"/>
    <w:rsid w:val="002852C3"/>
    <w:rsid w:val="00295D07"/>
    <w:rsid w:val="002A510E"/>
    <w:rsid w:val="002A66C9"/>
    <w:rsid w:val="002B255A"/>
    <w:rsid w:val="002C0F82"/>
    <w:rsid w:val="002C3C1F"/>
    <w:rsid w:val="002E01B6"/>
    <w:rsid w:val="002E4A3F"/>
    <w:rsid w:val="002E59F0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31F4C"/>
    <w:rsid w:val="003428B2"/>
    <w:rsid w:val="0034462D"/>
    <w:rsid w:val="003519A5"/>
    <w:rsid w:val="003526E2"/>
    <w:rsid w:val="00353FC1"/>
    <w:rsid w:val="00355CBB"/>
    <w:rsid w:val="003600B1"/>
    <w:rsid w:val="00362357"/>
    <w:rsid w:val="0036498C"/>
    <w:rsid w:val="0038565C"/>
    <w:rsid w:val="003B2B43"/>
    <w:rsid w:val="003B76FC"/>
    <w:rsid w:val="003C0937"/>
    <w:rsid w:val="003C4B61"/>
    <w:rsid w:val="003D07C0"/>
    <w:rsid w:val="003D3721"/>
    <w:rsid w:val="003D3A57"/>
    <w:rsid w:val="003D69C2"/>
    <w:rsid w:val="003D7CA3"/>
    <w:rsid w:val="003F3386"/>
    <w:rsid w:val="003F751D"/>
    <w:rsid w:val="004010FA"/>
    <w:rsid w:val="00401899"/>
    <w:rsid w:val="00406FB3"/>
    <w:rsid w:val="00416D32"/>
    <w:rsid w:val="00420F76"/>
    <w:rsid w:val="0042281F"/>
    <w:rsid w:val="00422CB7"/>
    <w:rsid w:val="004239FB"/>
    <w:rsid w:val="004265B9"/>
    <w:rsid w:val="00431D39"/>
    <w:rsid w:val="0043319B"/>
    <w:rsid w:val="0043410D"/>
    <w:rsid w:val="0043794C"/>
    <w:rsid w:val="00444049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CC8"/>
    <w:rsid w:val="005D58E8"/>
    <w:rsid w:val="005D6068"/>
    <w:rsid w:val="005D64FE"/>
    <w:rsid w:val="005F619C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61CF3"/>
    <w:rsid w:val="0066360C"/>
    <w:rsid w:val="006721D5"/>
    <w:rsid w:val="0067526B"/>
    <w:rsid w:val="00681FAB"/>
    <w:rsid w:val="00684F8C"/>
    <w:rsid w:val="006952A0"/>
    <w:rsid w:val="006A3D11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E5DEE"/>
    <w:rsid w:val="006F55CA"/>
    <w:rsid w:val="00703228"/>
    <w:rsid w:val="007108AB"/>
    <w:rsid w:val="00717806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49B5"/>
    <w:rsid w:val="007E7CCE"/>
    <w:rsid w:val="007F02FB"/>
    <w:rsid w:val="007F1059"/>
    <w:rsid w:val="007F53DB"/>
    <w:rsid w:val="00805039"/>
    <w:rsid w:val="008065D0"/>
    <w:rsid w:val="00813B52"/>
    <w:rsid w:val="00823838"/>
    <w:rsid w:val="00834C3C"/>
    <w:rsid w:val="0083597E"/>
    <w:rsid w:val="008362EB"/>
    <w:rsid w:val="00861C70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B3D84"/>
    <w:rsid w:val="008C4C1A"/>
    <w:rsid w:val="008C5731"/>
    <w:rsid w:val="008C5806"/>
    <w:rsid w:val="008C71CB"/>
    <w:rsid w:val="008D25E1"/>
    <w:rsid w:val="008D699C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2380"/>
    <w:rsid w:val="009835B7"/>
    <w:rsid w:val="00986C7E"/>
    <w:rsid w:val="00990B65"/>
    <w:rsid w:val="009979A5"/>
    <w:rsid w:val="009A04BB"/>
    <w:rsid w:val="009B0599"/>
    <w:rsid w:val="009E6051"/>
    <w:rsid w:val="009E7EA0"/>
    <w:rsid w:val="009F7335"/>
    <w:rsid w:val="00A006E0"/>
    <w:rsid w:val="00A0693B"/>
    <w:rsid w:val="00A10388"/>
    <w:rsid w:val="00A10BDA"/>
    <w:rsid w:val="00A15D94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C5A6D"/>
    <w:rsid w:val="00AD1A1B"/>
    <w:rsid w:val="00AD4F2C"/>
    <w:rsid w:val="00AD5118"/>
    <w:rsid w:val="00AD53AE"/>
    <w:rsid w:val="00AE1875"/>
    <w:rsid w:val="00AE7782"/>
    <w:rsid w:val="00AF2E68"/>
    <w:rsid w:val="00AF3915"/>
    <w:rsid w:val="00AF41C1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60D69"/>
    <w:rsid w:val="00B63B2D"/>
    <w:rsid w:val="00B744EE"/>
    <w:rsid w:val="00B75911"/>
    <w:rsid w:val="00B77CF6"/>
    <w:rsid w:val="00B80D66"/>
    <w:rsid w:val="00B80FA6"/>
    <w:rsid w:val="00B82936"/>
    <w:rsid w:val="00B931F5"/>
    <w:rsid w:val="00B93DE5"/>
    <w:rsid w:val="00BA25E4"/>
    <w:rsid w:val="00BA66FC"/>
    <w:rsid w:val="00BB5D72"/>
    <w:rsid w:val="00BC0719"/>
    <w:rsid w:val="00BD3C7B"/>
    <w:rsid w:val="00BD44E2"/>
    <w:rsid w:val="00BE4152"/>
    <w:rsid w:val="00BF5E49"/>
    <w:rsid w:val="00BF60DA"/>
    <w:rsid w:val="00C147A2"/>
    <w:rsid w:val="00C1681C"/>
    <w:rsid w:val="00C175BA"/>
    <w:rsid w:val="00C17F3C"/>
    <w:rsid w:val="00C21064"/>
    <w:rsid w:val="00C23DB7"/>
    <w:rsid w:val="00C3262A"/>
    <w:rsid w:val="00C40DBF"/>
    <w:rsid w:val="00C41834"/>
    <w:rsid w:val="00C51C59"/>
    <w:rsid w:val="00C54AAB"/>
    <w:rsid w:val="00C556C5"/>
    <w:rsid w:val="00C7419E"/>
    <w:rsid w:val="00C75752"/>
    <w:rsid w:val="00C76698"/>
    <w:rsid w:val="00C80AF1"/>
    <w:rsid w:val="00C85899"/>
    <w:rsid w:val="00C92EA2"/>
    <w:rsid w:val="00C975BA"/>
    <w:rsid w:val="00C9779F"/>
    <w:rsid w:val="00CB1CE8"/>
    <w:rsid w:val="00CB4B1E"/>
    <w:rsid w:val="00CC1E7C"/>
    <w:rsid w:val="00CC76C4"/>
    <w:rsid w:val="00CD057A"/>
    <w:rsid w:val="00CD159D"/>
    <w:rsid w:val="00CD1A5A"/>
    <w:rsid w:val="00CD4397"/>
    <w:rsid w:val="00CE0842"/>
    <w:rsid w:val="00CF4EFC"/>
    <w:rsid w:val="00D02775"/>
    <w:rsid w:val="00D275AD"/>
    <w:rsid w:val="00D317A7"/>
    <w:rsid w:val="00D319B8"/>
    <w:rsid w:val="00D4463E"/>
    <w:rsid w:val="00D44800"/>
    <w:rsid w:val="00D654AA"/>
    <w:rsid w:val="00D82329"/>
    <w:rsid w:val="00D85ABE"/>
    <w:rsid w:val="00D95AD5"/>
    <w:rsid w:val="00DA1EF5"/>
    <w:rsid w:val="00DB3EDE"/>
    <w:rsid w:val="00DB521F"/>
    <w:rsid w:val="00DB5680"/>
    <w:rsid w:val="00DC6DA3"/>
    <w:rsid w:val="00DD01DD"/>
    <w:rsid w:val="00DD316F"/>
    <w:rsid w:val="00DE0974"/>
    <w:rsid w:val="00DE6760"/>
    <w:rsid w:val="00DF354A"/>
    <w:rsid w:val="00E010E5"/>
    <w:rsid w:val="00E020BD"/>
    <w:rsid w:val="00E1150E"/>
    <w:rsid w:val="00E138FA"/>
    <w:rsid w:val="00E23373"/>
    <w:rsid w:val="00E3601C"/>
    <w:rsid w:val="00E4094E"/>
    <w:rsid w:val="00E470DD"/>
    <w:rsid w:val="00E71F66"/>
    <w:rsid w:val="00E81D1A"/>
    <w:rsid w:val="00E84D69"/>
    <w:rsid w:val="00E916C7"/>
    <w:rsid w:val="00E945A5"/>
    <w:rsid w:val="00E95A48"/>
    <w:rsid w:val="00E97940"/>
    <w:rsid w:val="00EA07A3"/>
    <w:rsid w:val="00EA1AFF"/>
    <w:rsid w:val="00EB6E4A"/>
    <w:rsid w:val="00EC3674"/>
    <w:rsid w:val="00EC6F2C"/>
    <w:rsid w:val="00EE5BC4"/>
    <w:rsid w:val="00F01BB9"/>
    <w:rsid w:val="00F0623C"/>
    <w:rsid w:val="00F220E6"/>
    <w:rsid w:val="00F23CED"/>
    <w:rsid w:val="00F274DA"/>
    <w:rsid w:val="00F366B8"/>
    <w:rsid w:val="00F37C2F"/>
    <w:rsid w:val="00F423B5"/>
    <w:rsid w:val="00F53CDD"/>
    <w:rsid w:val="00F55D56"/>
    <w:rsid w:val="00F5633F"/>
    <w:rsid w:val="00F71618"/>
    <w:rsid w:val="00F73329"/>
    <w:rsid w:val="00F82BEA"/>
    <w:rsid w:val="00F93128"/>
    <w:rsid w:val="00F95641"/>
    <w:rsid w:val="00F96B61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header">
    <w:name w:val="header"/>
    <w:basedOn w:val="Standard"/>
    <w:rsid w:val="008B3D84"/>
    <w:pPr>
      <w:widowControl w:val="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.gosuslugi.ru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eader" Target="header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georgievsk.ru/administr/stradm/utszn/" TargetMode="Externa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szn_adm.geo@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12084522.54" TargetMode="Externa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yperlink" Target="http://georgievsk.ru/administr/stradm/utszn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eorgievsk.ru/administr/stradm/utszn/" TargetMode="External"/><Relationship Id="rId22" Type="http://schemas.openxmlformats.org/officeDocument/2006/relationships/header" Target="header7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E962-9DFD-4D9A-8646-4F9A5045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46</Pages>
  <Words>14257</Words>
  <Characters>81271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95338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8</cp:revision>
  <cp:lastPrinted>2020-12-08T11:15:00Z</cp:lastPrinted>
  <dcterms:created xsi:type="dcterms:W3CDTF">2020-12-04T05:18:00Z</dcterms:created>
  <dcterms:modified xsi:type="dcterms:W3CDTF">2020-12-08T11:16:00Z</dcterms:modified>
</cp:coreProperties>
</file>